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D20" w:rsidRDefault="00376D20" w:rsidP="00D16658">
      <w:pPr>
        <w:ind w:left="3540"/>
        <w:outlineLvl w:val="0"/>
        <w:rPr>
          <w:rFonts w:ascii="Garamond" w:hAnsi="Garamond"/>
          <w:b/>
          <w:bCs/>
        </w:rPr>
      </w:pPr>
    </w:p>
    <w:p w:rsidR="00471AD5" w:rsidRDefault="00471AD5" w:rsidP="00CE7A9B">
      <w:pPr>
        <w:pStyle w:val="NormaleWeb"/>
        <w:spacing w:before="0" w:beforeAutospacing="0" w:after="0" w:line="240" w:lineRule="atLeast"/>
        <w:ind w:left="6480"/>
      </w:pPr>
    </w:p>
    <w:p w:rsidR="00471AD5" w:rsidRDefault="00471AD5" w:rsidP="00CE7A9B">
      <w:pPr>
        <w:pStyle w:val="NormaleWeb"/>
        <w:spacing w:before="0" w:beforeAutospacing="0" w:after="0" w:line="240" w:lineRule="atLeast"/>
        <w:ind w:left="6480"/>
      </w:pPr>
    </w:p>
    <w:p w:rsidR="003D49FD" w:rsidRDefault="003D49FD" w:rsidP="00471AD5">
      <w:pPr>
        <w:rPr>
          <w:rFonts w:ascii="Garamond" w:hAnsi="Garamond"/>
          <w:b/>
          <w:bCs/>
          <w:szCs w:val="24"/>
        </w:rPr>
      </w:pPr>
    </w:p>
    <w:p w:rsidR="00471AD5" w:rsidRPr="00FF11A0" w:rsidRDefault="00471AD5" w:rsidP="00471AD5">
      <w:pPr>
        <w:rPr>
          <w:rFonts w:ascii="Garamond" w:hAnsi="Garamond" w:cs="Arial"/>
          <w:szCs w:val="24"/>
        </w:rPr>
      </w:pPr>
      <w:r w:rsidRPr="00FF11A0">
        <w:rPr>
          <w:rFonts w:ascii="Garamond" w:hAnsi="Garamond" w:cs="Arial"/>
          <w:b/>
          <w:szCs w:val="24"/>
        </w:rPr>
        <w:t>Compilare in stampatello</w:t>
      </w:r>
      <w:r w:rsidRPr="00FF11A0">
        <w:rPr>
          <w:rFonts w:ascii="Garamond" w:hAnsi="Garamond" w:cs="Arial"/>
          <w:szCs w:val="24"/>
        </w:rPr>
        <w:tab/>
      </w:r>
    </w:p>
    <w:p w:rsidR="00471AD5" w:rsidRPr="00FF11A0" w:rsidRDefault="00471AD5" w:rsidP="00471AD5">
      <w:pPr>
        <w:pStyle w:val="NormaleWeb"/>
        <w:spacing w:after="0" w:line="238" w:lineRule="atLeast"/>
        <w:rPr>
          <w:rFonts w:ascii="Garamond" w:hAnsi="Garamond"/>
        </w:rPr>
      </w:pPr>
      <w:r w:rsidRPr="00FF11A0">
        <w:rPr>
          <w:rFonts w:ascii="Garamond" w:hAnsi="Garamond"/>
          <w:color w:val="000000"/>
        </w:rPr>
        <w:t xml:space="preserve">Da inviare all’indirizzo PEC: </w:t>
      </w:r>
      <w:hyperlink r:id="rId7" w:history="1">
        <w:r w:rsidRPr="007F146E">
          <w:rPr>
            <w:rStyle w:val="Collegamentoipertestuale"/>
            <w:rFonts w:ascii="Garamond" w:hAnsi="Garamond"/>
            <w:b/>
            <w:bCs/>
          </w:rPr>
          <w:t>formazione.uslcentro@postacert.toscana.it</w:t>
        </w:r>
      </w:hyperlink>
      <w:r w:rsidRPr="00FF11A0">
        <w:rPr>
          <w:rStyle w:val="Collegamentoipertestuale"/>
          <w:rFonts w:ascii="Garamond" w:hAnsi="Garamond"/>
          <w:b/>
          <w:bCs/>
        </w:rPr>
        <w:t>.</w:t>
      </w:r>
    </w:p>
    <w:p w:rsidR="00471AD5" w:rsidRPr="00FF11A0" w:rsidRDefault="00471AD5" w:rsidP="00471AD5">
      <w:pPr>
        <w:rPr>
          <w:rFonts w:ascii="Garamond" w:hAnsi="Garamond" w:cs="Arial"/>
          <w:szCs w:val="24"/>
        </w:rPr>
      </w:pPr>
    </w:p>
    <w:p w:rsidR="00471AD5" w:rsidRPr="00FF11A0" w:rsidRDefault="00471AD5" w:rsidP="00471AD5">
      <w:pPr>
        <w:rPr>
          <w:rFonts w:ascii="Garamond" w:hAnsi="Garamond" w:cs="Arial"/>
          <w:szCs w:val="24"/>
        </w:rPr>
      </w:pPr>
    </w:p>
    <w:p w:rsidR="00471AD5" w:rsidRDefault="00471AD5" w:rsidP="00471AD5">
      <w:pPr>
        <w:pStyle w:val="NormaleWeb"/>
        <w:spacing w:before="0" w:beforeAutospacing="0" w:after="0"/>
        <w:ind w:left="5664" w:firstLine="708"/>
        <w:rPr>
          <w:rFonts w:ascii="Garamond" w:hAnsi="Garamond" w:cs="Arial"/>
        </w:rPr>
      </w:pPr>
      <w:r w:rsidRPr="00FF11A0">
        <w:rPr>
          <w:rFonts w:ascii="Garamond" w:hAnsi="Garamond" w:cs="Arial"/>
        </w:rPr>
        <w:tab/>
      </w:r>
      <w:r w:rsidRPr="00FF11A0">
        <w:rPr>
          <w:rFonts w:ascii="Garamond" w:hAnsi="Garamond" w:cs="Arial"/>
        </w:rPr>
        <w:tab/>
      </w:r>
      <w:r w:rsidRPr="00FF11A0">
        <w:rPr>
          <w:rFonts w:ascii="Garamond" w:hAnsi="Garamond" w:cs="Arial"/>
        </w:rPr>
        <w:tab/>
      </w:r>
      <w:r w:rsidRPr="00FF11A0">
        <w:rPr>
          <w:rFonts w:ascii="Garamond" w:hAnsi="Garamond" w:cs="Arial"/>
        </w:rPr>
        <w:tab/>
      </w:r>
    </w:p>
    <w:p w:rsidR="00471AD5" w:rsidRPr="00FF11A0" w:rsidRDefault="00471AD5" w:rsidP="00471AD5">
      <w:pPr>
        <w:pStyle w:val="NormaleWeb"/>
        <w:spacing w:before="0" w:beforeAutospacing="0" w:after="0"/>
        <w:ind w:left="4956" w:firstLine="708"/>
        <w:rPr>
          <w:rFonts w:ascii="Garamond" w:hAnsi="Garamond" w:cs="Arial"/>
          <w:b/>
        </w:rPr>
      </w:pPr>
      <w:r w:rsidRPr="00FF11A0">
        <w:rPr>
          <w:rFonts w:ascii="Garamond" w:hAnsi="Garamond" w:cs="Arial"/>
          <w:b/>
        </w:rPr>
        <w:t>Al Direttore  Generale</w:t>
      </w:r>
    </w:p>
    <w:p w:rsidR="00471AD5" w:rsidRPr="00FF11A0" w:rsidRDefault="00471AD5" w:rsidP="00471AD5">
      <w:pPr>
        <w:pStyle w:val="NormaleWeb"/>
        <w:spacing w:before="0" w:beforeAutospacing="0" w:after="0"/>
        <w:ind w:left="4956" w:firstLine="708"/>
        <w:rPr>
          <w:rFonts w:ascii="Garamond" w:hAnsi="Garamond"/>
        </w:rPr>
      </w:pPr>
      <w:r w:rsidRPr="00FF11A0">
        <w:rPr>
          <w:rFonts w:ascii="Garamond" w:hAnsi="Garamond"/>
          <w:b/>
          <w:bCs/>
        </w:rPr>
        <w:t>Azienda USL Toscana Centro</w:t>
      </w:r>
    </w:p>
    <w:p w:rsidR="00471AD5" w:rsidRPr="00FF11A0" w:rsidRDefault="00471AD5" w:rsidP="00471AD5">
      <w:pPr>
        <w:pStyle w:val="NormaleWeb"/>
        <w:spacing w:before="0" w:beforeAutospacing="0" w:after="0"/>
        <w:rPr>
          <w:rFonts w:ascii="Garamond" w:hAnsi="Garamond"/>
        </w:rPr>
      </w:pPr>
      <w:r w:rsidRPr="00FF11A0">
        <w:rPr>
          <w:rFonts w:ascii="Garamond" w:hAnsi="Garamond"/>
        </w:rPr>
        <w:tab/>
      </w:r>
      <w:r w:rsidRPr="00FF11A0">
        <w:rPr>
          <w:rFonts w:ascii="Garamond" w:hAnsi="Garamond"/>
        </w:rPr>
        <w:tab/>
      </w:r>
      <w:r w:rsidRPr="00FF11A0">
        <w:rPr>
          <w:rFonts w:ascii="Garamond" w:hAnsi="Garamond"/>
        </w:rPr>
        <w:tab/>
      </w:r>
      <w:r w:rsidRPr="00FF11A0">
        <w:rPr>
          <w:rFonts w:ascii="Garamond" w:hAnsi="Garamond"/>
        </w:rPr>
        <w:tab/>
      </w:r>
      <w:r w:rsidRPr="00FF11A0">
        <w:rPr>
          <w:rFonts w:ascii="Garamond" w:hAnsi="Garamond"/>
        </w:rPr>
        <w:tab/>
      </w:r>
      <w:r w:rsidRPr="00FF11A0">
        <w:rPr>
          <w:rFonts w:ascii="Garamond" w:hAnsi="Garamond"/>
        </w:rPr>
        <w:tab/>
      </w:r>
      <w:r w:rsidRPr="00FF11A0">
        <w:rPr>
          <w:rFonts w:ascii="Garamond" w:hAnsi="Garamond"/>
        </w:rPr>
        <w:tab/>
      </w:r>
      <w:r w:rsidRPr="00FF11A0">
        <w:rPr>
          <w:rFonts w:ascii="Garamond" w:hAnsi="Garamond"/>
        </w:rPr>
        <w:tab/>
      </w:r>
      <w:r w:rsidRPr="00FF11A0">
        <w:rPr>
          <w:rFonts w:ascii="Garamond" w:hAnsi="Garamond"/>
          <w:b/>
          <w:bCs/>
        </w:rPr>
        <w:t>Piazza Santa Maria Nuova, 1</w:t>
      </w:r>
    </w:p>
    <w:p w:rsidR="00471AD5" w:rsidRPr="00FF11A0" w:rsidRDefault="00471AD5" w:rsidP="00471AD5">
      <w:pPr>
        <w:pStyle w:val="NormaleWeb"/>
        <w:spacing w:before="0" w:beforeAutospacing="0" w:after="0"/>
        <w:ind w:left="4956" w:firstLine="708"/>
        <w:rPr>
          <w:rFonts w:ascii="Garamond" w:hAnsi="Garamond"/>
        </w:rPr>
      </w:pPr>
      <w:r w:rsidRPr="00FF11A0">
        <w:rPr>
          <w:rFonts w:ascii="Garamond" w:hAnsi="Garamond"/>
          <w:b/>
          <w:bCs/>
        </w:rPr>
        <w:t>FIRENZE</w:t>
      </w:r>
    </w:p>
    <w:p w:rsidR="00471AD5" w:rsidRPr="00FF11A0" w:rsidRDefault="00471AD5" w:rsidP="00471AD5">
      <w:pPr>
        <w:rPr>
          <w:rFonts w:ascii="Garamond" w:hAnsi="Garamond" w:cs="Arial"/>
          <w:szCs w:val="24"/>
        </w:rPr>
      </w:pPr>
    </w:p>
    <w:p w:rsidR="00471AD5" w:rsidRPr="00FF11A0" w:rsidRDefault="00471AD5" w:rsidP="00471AD5">
      <w:pPr>
        <w:pStyle w:val="NormaleWeb"/>
        <w:spacing w:after="0" w:line="360" w:lineRule="auto"/>
        <w:rPr>
          <w:rFonts w:ascii="Garamond" w:hAnsi="Garamond"/>
        </w:rPr>
      </w:pPr>
      <w:r w:rsidRPr="00FF11A0">
        <w:rPr>
          <w:rFonts w:ascii="Garamond" w:hAnsi="Garamond"/>
        </w:rPr>
        <w:t>La/Il sottoscritta/o________________________________</w:t>
      </w:r>
      <w:r>
        <w:rPr>
          <w:rFonts w:ascii="Garamond" w:hAnsi="Garamond"/>
        </w:rPr>
        <w:t xml:space="preserve"> </w:t>
      </w:r>
      <w:r w:rsidRPr="00FF11A0">
        <w:rPr>
          <w:rFonts w:ascii="Garamond" w:hAnsi="Garamond"/>
        </w:rPr>
        <w:t xml:space="preserve">(Cognome e Nome), presa visione dell’Avviso emesso da codesta Azienda U.S.L. Toscana Centro con </w:t>
      </w:r>
      <w:r>
        <w:rPr>
          <w:rFonts w:ascii="Garamond" w:hAnsi="Garamond"/>
        </w:rPr>
        <w:t xml:space="preserve">delibera del Direttore Generale n.  </w:t>
      </w:r>
      <w:r w:rsidR="00807742">
        <w:rPr>
          <w:rFonts w:ascii="Garamond" w:hAnsi="Garamond"/>
        </w:rPr>
        <w:t>459</w:t>
      </w:r>
      <w:r>
        <w:rPr>
          <w:rFonts w:ascii="Garamond" w:hAnsi="Garamond"/>
        </w:rPr>
        <w:t>/</w:t>
      </w:r>
      <w:r w:rsidR="00807742">
        <w:rPr>
          <w:rFonts w:ascii="Garamond" w:hAnsi="Garamond"/>
        </w:rPr>
        <w:t>05.04.2023</w:t>
      </w:r>
      <w:r>
        <w:rPr>
          <w:rFonts w:ascii="Garamond" w:hAnsi="Garamond"/>
        </w:rPr>
        <w:t xml:space="preserve">. </w:t>
      </w:r>
    </w:p>
    <w:p w:rsidR="00471AD5" w:rsidRPr="00FF11A0" w:rsidRDefault="00471AD5" w:rsidP="00471AD5">
      <w:pPr>
        <w:pStyle w:val="NormaleWeb"/>
        <w:spacing w:after="0" w:line="360" w:lineRule="auto"/>
        <w:ind w:left="3540" w:firstLine="708"/>
        <w:rPr>
          <w:rFonts w:ascii="Garamond" w:hAnsi="Garamond"/>
        </w:rPr>
      </w:pPr>
      <w:r w:rsidRPr="00FF11A0">
        <w:rPr>
          <w:rFonts w:ascii="Garamond" w:hAnsi="Garamond"/>
          <w:b/>
          <w:bCs/>
        </w:rPr>
        <w:t>CHIEDE</w:t>
      </w:r>
    </w:p>
    <w:p w:rsidR="00471AD5" w:rsidRPr="00B35E53" w:rsidRDefault="00471AD5" w:rsidP="00471AD5">
      <w:pPr>
        <w:pStyle w:val="NormaleWeb"/>
        <w:spacing w:after="0" w:line="238" w:lineRule="atLeast"/>
        <w:rPr>
          <w:rFonts w:ascii="Garamond" w:hAnsi="Garamond"/>
        </w:rPr>
      </w:pPr>
      <w:r w:rsidRPr="00B35E53">
        <w:rPr>
          <w:rFonts w:ascii="Garamond" w:hAnsi="Garamond"/>
          <w:bCs/>
        </w:rPr>
        <w:t>di essere ammessa/o a partecipare alla selezione pubblica per titoli ed eventuale colloquio per l’assegnazione</w:t>
      </w:r>
      <w:r w:rsidRPr="00B35E53">
        <w:rPr>
          <w:rFonts w:ascii="Garamond" w:hAnsi="Garamond"/>
          <w:b/>
          <w:bCs/>
        </w:rPr>
        <w:t xml:space="preserve"> </w:t>
      </w:r>
      <w:r w:rsidRPr="00B35E53">
        <w:rPr>
          <w:rFonts w:ascii="Garamond" w:hAnsi="Garamond"/>
          <w:b/>
        </w:rPr>
        <w:t xml:space="preserve">di n. 1 BORSA </w:t>
      </w:r>
      <w:proofErr w:type="spellStart"/>
      <w:r w:rsidRPr="00B35E53">
        <w:rPr>
          <w:rFonts w:ascii="Garamond" w:hAnsi="Garamond"/>
          <w:b/>
        </w:rPr>
        <w:t>DI</w:t>
      </w:r>
      <w:proofErr w:type="spellEnd"/>
      <w:r w:rsidRPr="00B35E53">
        <w:rPr>
          <w:rFonts w:ascii="Garamond" w:hAnsi="Garamond"/>
          <w:b/>
        </w:rPr>
        <w:t xml:space="preserve"> STUDIO finalizzata all’attuazione</w:t>
      </w:r>
      <w:r w:rsidR="0061640A" w:rsidRPr="00B35E53">
        <w:rPr>
          <w:rFonts w:ascii="Garamond" w:hAnsi="Garamond"/>
          <w:b/>
        </w:rPr>
        <w:t xml:space="preserve"> del</w:t>
      </w:r>
      <w:r w:rsidRPr="00B35E53">
        <w:rPr>
          <w:rFonts w:ascii="Garamond" w:hAnsi="Garamond"/>
          <w:b/>
        </w:rPr>
        <w:t xml:space="preserve"> Progetto ECPR “Una speranza di vita nell’arresto cardiaco”, finanziato dalla Fondazione Cassa di Risparmio di Pistoia e Pescia per la SOC Cardiologia dell’Ospedale San Jacopo Pistoia </w:t>
      </w:r>
      <w:r w:rsidRPr="00B35E53">
        <w:rPr>
          <w:rFonts w:ascii="Garamond" w:hAnsi="Garamond"/>
        </w:rPr>
        <w:t xml:space="preserve">della durata di 12 mesi. </w:t>
      </w:r>
    </w:p>
    <w:p w:rsidR="00471AD5" w:rsidRDefault="00471AD5" w:rsidP="00471AD5">
      <w:pPr>
        <w:pStyle w:val="NormaleWeb"/>
        <w:spacing w:after="0" w:line="238" w:lineRule="atLeast"/>
      </w:pPr>
    </w:p>
    <w:p w:rsidR="00471AD5" w:rsidRPr="00FF11A0" w:rsidRDefault="00471AD5" w:rsidP="00471AD5">
      <w:pPr>
        <w:spacing w:line="240" w:lineRule="exact"/>
        <w:ind w:right="96"/>
        <w:rPr>
          <w:rFonts w:ascii="Garamond" w:hAnsi="Garamond"/>
        </w:rPr>
      </w:pPr>
      <w:r w:rsidRPr="00FF11A0">
        <w:rPr>
          <w:rFonts w:ascii="Garamond" w:hAnsi="Garamond"/>
        </w:rPr>
        <w:t xml:space="preserve">A tal fine, consapevole delle sanzioni </w:t>
      </w:r>
      <w:r>
        <w:rPr>
          <w:rFonts w:ascii="Garamond" w:hAnsi="Garamond"/>
        </w:rPr>
        <w:t xml:space="preserve">penali </w:t>
      </w:r>
      <w:r w:rsidRPr="00FF11A0">
        <w:rPr>
          <w:rFonts w:ascii="Garamond" w:hAnsi="Garamond"/>
        </w:rPr>
        <w:t>applicabili  in caso di dichiarazioni false e mendaci,  sotto la propria personale responsabilità ai sensi degli artt. 46 e  47 DPR 445/2000</w:t>
      </w:r>
    </w:p>
    <w:p w:rsidR="00471AD5" w:rsidRPr="00FF11A0" w:rsidRDefault="00471AD5" w:rsidP="00471AD5">
      <w:pPr>
        <w:pStyle w:val="NormaleWeb"/>
        <w:spacing w:after="0" w:line="360" w:lineRule="auto"/>
        <w:ind w:left="3540" w:firstLine="708"/>
        <w:rPr>
          <w:rFonts w:ascii="Garamond" w:hAnsi="Garamond"/>
        </w:rPr>
      </w:pPr>
      <w:r w:rsidRPr="00FF11A0">
        <w:rPr>
          <w:rFonts w:ascii="Garamond" w:hAnsi="Garamond"/>
          <w:b/>
          <w:bCs/>
        </w:rPr>
        <w:t>DICHIARA:</w:t>
      </w:r>
    </w:p>
    <w:p w:rsidR="00471AD5" w:rsidRPr="00FF11A0" w:rsidRDefault="00471AD5" w:rsidP="00471AD5">
      <w:pPr>
        <w:pStyle w:val="NormaleWeb"/>
        <w:numPr>
          <w:ilvl w:val="0"/>
          <w:numId w:val="35"/>
        </w:numPr>
        <w:tabs>
          <w:tab w:val="clear" w:pos="643"/>
          <w:tab w:val="num" w:pos="502"/>
        </w:tabs>
        <w:spacing w:after="0" w:line="360" w:lineRule="auto"/>
        <w:ind w:left="502"/>
        <w:rPr>
          <w:rFonts w:ascii="Garamond" w:hAnsi="Garamond"/>
        </w:rPr>
      </w:pPr>
      <w:r w:rsidRPr="00FF11A0">
        <w:rPr>
          <w:rFonts w:ascii="Garamond" w:hAnsi="Garamond"/>
        </w:rPr>
        <w:t>di essere nato a ______________________ il________________;</w:t>
      </w:r>
    </w:p>
    <w:p w:rsidR="00471AD5" w:rsidRPr="00FF11A0" w:rsidRDefault="00471AD5" w:rsidP="00471AD5">
      <w:pPr>
        <w:pStyle w:val="NormaleWeb"/>
        <w:numPr>
          <w:ilvl w:val="0"/>
          <w:numId w:val="35"/>
        </w:numPr>
        <w:tabs>
          <w:tab w:val="clear" w:pos="643"/>
          <w:tab w:val="num" w:pos="502"/>
        </w:tabs>
        <w:spacing w:after="0" w:line="360" w:lineRule="auto"/>
        <w:ind w:left="502"/>
        <w:rPr>
          <w:rFonts w:ascii="Garamond" w:hAnsi="Garamond"/>
        </w:rPr>
      </w:pPr>
      <w:r w:rsidRPr="00FF11A0">
        <w:rPr>
          <w:rFonts w:ascii="Garamond" w:hAnsi="Garamond"/>
        </w:rPr>
        <w:t xml:space="preserve">di essere residente in Via/Piazza______________ n. ____ Comune_________________ Prov.______________ Tel._________________ </w:t>
      </w:r>
      <w:proofErr w:type="spellStart"/>
      <w:r w:rsidRPr="00FF11A0">
        <w:rPr>
          <w:rFonts w:ascii="Garamond" w:hAnsi="Garamond"/>
        </w:rPr>
        <w:t>email</w:t>
      </w:r>
      <w:proofErr w:type="spellEnd"/>
      <w:r w:rsidRPr="00FF11A0">
        <w:rPr>
          <w:rFonts w:ascii="Garamond" w:hAnsi="Garamond"/>
        </w:rPr>
        <w:t>_____</w:t>
      </w:r>
      <w:r>
        <w:rPr>
          <w:rFonts w:ascii="Garamond" w:hAnsi="Garamond"/>
        </w:rPr>
        <w:t>___________</w:t>
      </w:r>
      <w:r w:rsidRPr="00FF11A0">
        <w:rPr>
          <w:rFonts w:ascii="Garamond" w:hAnsi="Garamond"/>
        </w:rPr>
        <w:t>______________</w:t>
      </w:r>
      <w:r>
        <w:rPr>
          <w:rFonts w:ascii="Garamond" w:hAnsi="Garamond"/>
        </w:rPr>
        <w:t xml:space="preserve"> codice fiscale ____________________________________</w:t>
      </w:r>
      <w:r w:rsidRPr="00FF11A0">
        <w:rPr>
          <w:rFonts w:ascii="Garamond" w:hAnsi="Garamond"/>
        </w:rPr>
        <w:t>;</w:t>
      </w:r>
    </w:p>
    <w:p w:rsidR="00471AD5" w:rsidRPr="005D6B4B" w:rsidRDefault="00471AD5" w:rsidP="00471AD5">
      <w:pPr>
        <w:pStyle w:val="Paragrafoelenco"/>
        <w:numPr>
          <w:ilvl w:val="0"/>
          <w:numId w:val="35"/>
        </w:numPr>
        <w:tabs>
          <w:tab w:val="clear" w:pos="643"/>
          <w:tab w:val="num" w:pos="502"/>
        </w:tabs>
        <w:spacing w:before="0" w:beforeAutospacing="0" w:line="240" w:lineRule="exact"/>
        <w:ind w:left="502" w:right="96"/>
        <w:rPr>
          <w:rFonts w:ascii="Garamond" w:hAnsi="Garamond"/>
        </w:rPr>
      </w:pPr>
      <w:r w:rsidRPr="005D6B4B">
        <w:rPr>
          <w:rFonts w:ascii="Garamond" w:hAnsi="Garamond"/>
        </w:rPr>
        <w:t xml:space="preserve">di essere in possesso della cittadinanza </w:t>
      </w:r>
      <w:r>
        <w:rPr>
          <w:rFonts w:ascii="Garamond" w:hAnsi="Garamond"/>
        </w:rPr>
        <w:t>___________________________________________</w:t>
      </w:r>
    </w:p>
    <w:p w:rsidR="00471AD5" w:rsidRPr="005D6B4B" w:rsidRDefault="00471AD5" w:rsidP="00471AD5">
      <w:pPr>
        <w:pStyle w:val="Paragrafoelenco"/>
        <w:spacing w:before="0" w:beforeAutospacing="0" w:line="240" w:lineRule="exact"/>
        <w:ind w:right="96" w:firstLine="0"/>
        <w:rPr>
          <w:rFonts w:ascii="Garamond" w:hAnsi="Garamond"/>
          <w:i/>
        </w:rPr>
      </w:pPr>
      <w:r w:rsidRPr="005D6B4B">
        <w:rPr>
          <w:rFonts w:ascii="Garamond" w:hAnsi="Garamond"/>
          <w:i/>
        </w:rPr>
        <w:t>(indicare se italiana; se diversa,specificare di  quale Stato</w:t>
      </w:r>
      <w:r>
        <w:rPr>
          <w:rFonts w:ascii="Garamond" w:hAnsi="Garamond"/>
          <w:i/>
        </w:rPr>
        <w:t xml:space="preserve"> seguendo le indicazioni dell’avviso</w:t>
      </w:r>
      <w:r w:rsidRPr="005D6B4B">
        <w:rPr>
          <w:rFonts w:ascii="Garamond" w:hAnsi="Garamond"/>
          <w:i/>
        </w:rPr>
        <w:t>)</w:t>
      </w:r>
    </w:p>
    <w:p w:rsidR="00471AD5" w:rsidRDefault="00471AD5" w:rsidP="00471AD5">
      <w:pPr>
        <w:pStyle w:val="Paragrafoelenco"/>
        <w:spacing w:before="0" w:beforeAutospacing="0" w:line="240" w:lineRule="exact"/>
        <w:ind w:right="96" w:firstLine="0"/>
        <w:rPr>
          <w:rFonts w:ascii="Garamond" w:hAnsi="Garamond"/>
        </w:rPr>
      </w:pPr>
    </w:p>
    <w:p w:rsidR="00471AD5" w:rsidRPr="00C538A4" w:rsidRDefault="00471AD5" w:rsidP="00471AD5">
      <w:pPr>
        <w:pStyle w:val="Paragrafoelenco"/>
        <w:numPr>
          <w:ilvl w:val="0"/>
          <w:numId w:val="35"/>
        </w:numPr>
        <w:tabs>
          <w:tab w:val="clear" w:pos="643"/>
          <w:tab w:val="num" w:pos="502"/>
        </w:tabs>
        <w:spacing w:line="240" w:lineRule="exact"/>
        <w:ind w:left="502" w:right="96"/>
        <w:rPr>
          <w:rFonts w:ascii="Garamond" w:hAnsi="Garamond"/>
        </w:rPr>
      </w:pPr>
      <w:r w:rsidRPr="00C538A4">
        <w:rPr>
          <w:rFonts w:ascii="Garamond" w:hAnsi="Garamond"/>
        </w:rPr>
        <w:t>di essere iscritto/a nelle liste elettorali del Comune di _________________________________</w:t>
      </w:r>
    </w:p>
    <w:p w:rsidR="00471AD5" w:rsidRDefault="00471AD5" w:rsidP="00471AD5">
      <w:pPr>
        <w:pStyle w:val="Paragrafoelenco"/>
        <w:spacing w:before="0" w:beforeAutospacing="0" w:line="240" w:lineRule="exact"/>
        <w:ind w:right="96" w:firstLine="0"/>
        <w:rPr>
          <w:rFonts w:ascii="Garamond" w:hAnsi="Garamond"/>
          <w:i/>
        </w:rPr>
      </w:pPr>
      <w:r w:rsidRPr="005D6B4B">
        <w:rPr>
          <w:rFonts w:ascii="Garamond" w:hAnsi="Garamond"/>
          <w:i/>
        </w:rPr>
        <w:t>(in caso di non iscrizione o di avvenuta cancellazione dalle liste elettorali, indicarne i motivi.........................................</w:t>
      </w:r>
      <w:proofErr w:type="spellStart"/>
      <w:r w:rsidRPr="005D6B4B">
        <w:rPr>
          <w:rFonts w:ascii="Garamond" w:hAnsi="Garamond"/>
          <w:i/>
        </w:rPr>
        <w:t>….………………………………………………………………</w:t>
      </w:r>
      <w:r>
        <w:rPr>
          <w:rFonts w:ascii="Garamond" w:hAnsi="Garamond"/>
          <w:i/>
        </w:rPr>
        <w:t>…</w:t>
      </w:r>
      <w:proofErr w:type="spellEnd"/>
      <w:r>
        <w:rPr>
          <w:rFonts w:ascii="Garamond" w:hAnsi="Garamond"/>
          <w:i/>
        </w:rPr>
        <w:t>.</w:t>
      </w:r>
      <w:r w:rsidRPr="005D6B4B">
        <w:rPr>
          <w:rFonts w:ascii="Garamond" w:hAnsi="Garamond"/>
          <w:i/>
        </w:rPr>
        <w:t>.)</w:t>
      </w:r>
    </w:p>
    <w:p w:rsidR="00471AD5" w:rsidRDefault="00471AD5" w:rsidP="00471AD5">
      <w:pPr>
        <w:pStyle w:val="Paragrafoelenco"/>
        <w:spacing w:before="0" w:beforeAutospacing="0" w:line="240" w:lineRule="exact"/>
        <w:ind w:right="96" w:firstLine="0"/>
        <w:rPr>
          <w:rFonts w:ascii="Garamond" w:hAnsi="Garamond"/>
          <w:i/>
        </w:rPr>
      </w:pPr>
    </w:p>
    <w:p w:rsidR="00471AD5" w:rsidRPr="0096451B" w:rsidRDefault="00471AD5" w:rsidP="00471AD5">
      <w:pPr>
        <w:pStyle w:val="Paragrafoelenco"/>
        <w:numPr>
          <w:ilvl w:val="0"/>
          <w:numId w:val="35"/>
        </w:numPr>
        <w:tabs>
          <w:tab w:val="clear" w:pos="643"/>
          <w:tab w:val="num" w:pos="502"/>
        </w:tabs>
        <w:overflowPunct w:val="0"/>
        <w:autoSpaceDE w:val="0"/>
        <w:autoSpaceDN w:val="0"/>
        <w:adjustRightInd w:val="0"/>
        <w:ind w:left="502"/>
        <w:textAlignment w:val="baseline"/>
        <w:rPr>
          <w:rFonts w:ascii="Garamond" w:hAnsi="Garamond"/>
          <w:szCs w:val="24"/>
        </w:rPr>
      </w:pPr>
      <w:r w:rsidRPr="0096451B">
        <w:rPr>
          <w:rFonts w:ascii="Garamond" w:hAnsi="Garamond"/>
          <w:szCs w:val="24"/>
        </w:rPr>
        <w:t>non aver riportato condanne penali e non essere destinatario di provvedimenti che riguardano l’applicazione di misure di prevenzione, di decisioni civili e di provvedimenti amministrativi iscritti nel casellario giudiziale. Essere a conoscenza di non essere sottoposto a procedimenti penali.</w:t>
      </w:r>
    </w:p>
    <w:p w:rsidR="00471AD5" w:rsidRPr="005D6B4B" w:rsidRDefault="00471AD5" w:rsidP="00471AD5">
      <w:pPr>
        <w:spacing w:line="240" w:lineRule="exact"/>
        <w:ind w:left="708" w:right="96"/>
        <w:rPr>
          <w:rFonts w:ascii="Garamond" w:hAnsi="Garamond"/>
          <w:i/>
        </w:rPr>
      </w:pPr>
      <w:r>
        <w:rPr>
          <w:rFonts w:ascii="Garamond" w:hAnsi="Garamond"/>
          <w:i/>
        </w:rPr>
        <w:t>(</w:t>
      </w:r>
      <w:r w:rsidRPr="005D6B4B">
        <w:rPr>
          <w:rFonts w:ascii="Garamond" w:hAnsi="Garamond"/>
          <w:i/>
        </w:rPr>
        <w:t xml:space="preserve">in caso affermativo, indicare le condanne riportate e/o i procedimenti penali a </w:t>
      </w:r>
      <w:proofErr w:type="spellStart"/>
      <w:r w:rsidRPr="005D6B4B">
        <w:rPr>
          <w:rFonts w:ascii="Garamond" w:hAnsi="Garamond"/>
          <w:i/>
        </w:rPr>
        <w:t>carico</w:t>
      </w:r>
      <w:r>
        <w:rPr>
          <w:rFonts w:ascii="Garamond" w:hAnsi="Garamond"/>
          <w:i/>
        </w:rPr>
        <w:t>-………………………………………………………………………</w:t>
      </w:r>
      <w:proofErr w:type="spellEnd"/>
      <w:r>
        <w:rPr>
          <w:rFonts w:ascii="Garamond" w:hAnsi="Garamond"/>
          <w:i/>
        </w:rPr>
        <w:t>..</w:t>
      </w:r>
      <w:proofErr w:type="spellStart"/>
      <w:r w:rsidRPr="005D6B4B">
        <w:rPr>
          <w:rFonts w:ascii="Garamond" w:hAnsi="Garamond"/>
          <w:i/>
        </w:rPr>
        <w:t>……….…………</w:t>
      </w:r>
      <w:r>
        <w:rPr>
          <w:rFonts w:ascii="Garamond" w:hAnsi="Garamond"/>
          <w:i/>
        </w:rPr>
        <w:t>……</w:t>
      </w:r>
      <w:r w:rsidRPr="005D6B4B">
        <w:rPr>
          <w:rFonts w:ascii="Garamond" w:hAnsi="Garamond"/>
          <w:i/>
        </w:rPr>
        <w:t>…</w:t>
      </w:r>
      <w:proofErr w:type="spellEnd"/>
      <w:r>
        <w:rPr>
          <w:rFonts w:ascii="Garamond" w:hAnsi="Garamond"/>
          <w:i/>
        </w:rPr>
        <w:t>)</w:t>
      </w:r>
    </w:p>
    <w:p w:rsidR="00471AD5" w:rsidRDefault="00471AD5" w:rsidP="00471AD5">
      <w:pPr>
        <w:widowControl w:val="0"/>
        <w:suppressAutoHyphens/>
        <w:rPr>
          <w:rFonts w:ascii="Garamond" w:hAnsi="Garamond" w:cs="Garamond"/>
        </w:rPr>
      </w:pPr>
    </w:p>
    <w:p w:rsidR="006026CB" w:rsidRDefault="006026CB" w:rsidP="00471AD5">
      <w:pPr>
        <w:widowControl w:val="0"/>
        <w:suppressAutoHyphens/>
        <w:rPr>
          <w:rFonts w:ascii="Garamond" w:hAnsi="Garamond" w:cs="Garamond"/>
        </w:rPr>
      </w:pPr>
    </w:p>
    <w:p w:rsidR="00471AD5" w:rsidRDefault="00471AD5" w:rsidP="00471AD5">
      <w:pPr>
        <w:widowControl w:val="0"/>
        <w:suppressAutoHyphens/>
        <w:rPr>
          <w:rFonts w:ascii="Garamond" w:hAnsi="Garamond" w:cs="Arial"/>
          <w:i/>
        </w:rPr>
      </w:pPr>
      <w:r>
        <w:rPr>
          <w:rFonts w:ascii="Garamond" w:hAnsi="Garamond" w:cs="Arial"/>
        </w:rPr>
        <w:lastRenderedPageBreak/>
        <w:t xml:space="preserve">6) </w:t>
      </w:r>
      <w:r w:rsidRPr="00B57102">
        <w:rPr>
          <w:rFonts w:ascii="Garamond" w:hAnsi="Garamond" w:cs="Arial"/>
        </w:rPr>
        <w:t xml:space="preserve">Di essere in possesso dei seguenti requisiti </w:t>
      </w:r>
      <w:r w:rsidRPr="00B57102">
        <w:rPr>
          <w:rFonts w:ascii="Garamond" w:hAnsi="Garamond" w:cs="Arial"/>
          <w:i/>
        </w:rPr>
        <w:t xml:space="preserve">(come richiesto dal bando e </w:t>
      </w:r>
      <w:r>
        <w:rPr>
          <w:rFonts w:ascii="Garamond" w:hAnsi="Garamond" w:cs="Arial"/>
          <w:i/>
        </w:rPr>
        <w:t xml:space="preserve">da </w:t>
      </w:r>
      <w:r w:rsidRPr="00B57102">
        <w:rPr>
          <w:rFonts w:ascii="Garamond" w:hAnsi="Garamond" w:cs="Arial"/>
          <w:i/>
        </w:rPr>
        <w:t>riporta</w:t>
      </w:r>
      <w:r>
        <w:rPr>
          <w:rFonts w:ascii="Garamond" w:hAnsi="Garamond" w:cs="Arial"/>
          <w:i/>
        </w:rPr>
        <w:t>re</w:t>
      </w:r>
      <w:r w:rsidRPr="00B57102">
        <w:rPr>
          <w:rFonts w:ascii="Garamond" w:hAnsi="Garamond" w:cs="Arial"/>
          <w:i/>
        </w:rPr>
        <w:t xml:space="preserve"> nel curriculum)</w:t>
      </w:r>
      <w:r>
        <w:rPr>
          <w:rFonts w:ascii="Garamond" w:hAnsi="Garamond" w:cs="Arial"/>
          <w:i/>
        </w:rPr>
        <w:t>:</w:t>
      </w:r>
    </w:p>
    <w:p w:rsidR="00471AD5" w:rsidRDefault="000D2AD4" w:rsidP="00471AD5">
      <w:pPr>
        <w:pStyle w:val="Paragrafoelenco"/>
        <w:widowControl w:val="0"/>
        <w:numPr>
          <w:ilvl w:val="0"/>
          <w:numId w:val="49"/>
        </w:numPr>
        <w:suppressAutoHyphens/>
        <w:rPr>
          <w:rFonts w:ascii="Garamond" w:hAnsi="Garamond" w:cs="Garamond"/>
        </w:rPr>
      </w:pPr>
      <w:r>
        <w:rPr>
          <w:rFonts w:ascii="Garamond" w:hAnsi="Garamond" w:cs="Garamond"/>
        </w:rPr>
        <w:t>Conoscenza dei sistemi ECMO/ECPR</w:t>
      </w:r>
    </w:p>
    <w:p w:rsidR="00471AD5" w:rsidRPr="002D475D" w:rsidRDefault="00471AD5" w:rsidP="00471AD5">
      <w:pPr>
        <w:pStyle w:val="Paragrafoelenco"/>
        <w:widowControl w:val="0"/>
        <w:numPr>
          <w:ilvl w:val="0"/>
          <w:numId w:val="49"/>
        </w:numPr>
        <w:suppressAutoHyphens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Conoscenza </w:t>
      </w:r>
      <w:r w:rsidR="006E05E2">
        <w:rPr>
          <w:rFonts w:ascii="Garamond" w:hAnsi="Garamond" w:cs="Garamond"/>
        </w:rPr>
        <w:t xml:space="preserve">delle tecniche </w:t>
      </w:r>
      <w:proofErr w:type="spellStart"/>
      <w:r w:rsidR="006E05E2">
        <w:rPr>
          <w:rFonts w:ascii="Garamond" w:hAnsi="Garamond" w:cs="Garamond"/>
        </w:rPr>
        <w:t>emogasanalitiche</w:t>
      </w:r>
      <w:proofErr w:type="spellEnd"/>
    </w:p>
    <w:p w:rsidR="00471AD5" w:rsidRPr="002D475D" w:rsidRDefault="00B0592D" w:rsidP="00471AD5">
      <w:pPr>
        <w:pStyle w:val="Paragrafoelenco"/>
        <w:widowControl w:val="0"/>
        <w:numPr>
          <w:ilvl w:val="0"/>
          <w:numId w:val="49"/>
        </w:numPr>
        <w:suppressAutoHyphens/>
        <w:rPr>
          <w:rFonts w:ascii="Garamond" w:hAnsi="Garamond" w:cs="Garamond"/>
        </w:rPr>
      </w:pPr>
      <w:r>
        <w:rPr>
          <w:rFonts w:ascii="Garamond" w:hAnsi="Garamond" w:cs="Garamond"/>
        </w:rPr>
        <w:t>C</w:t>
      </w:r>
      <w:r w:rsidR="00471AD5" w:rsidRPr="002D475D">
        <w:rPr>
          <w:rFonts w:ascii="Garamond" w:hAnsi="Garamond" w:cs="Garamond"/>
        </w:rPr>
        <w:t>on</w:t>
      </w:r>
      <w:r w:rsidR="00471AD5">
        <w:rPr>
          <w:rFonts w:ascii="Garamond" w:hAnsi="Garamond" w:cs="Garamond"/>
        </w:rPr>
        <w:t xml:space="preserve">oscenza dei sistemi </w:t>
      </w:r>
      <w:r>
        <w:rPr>
          <w:rFonts w:ascii="Garamond" w:hAnsi="Garamond" w:cs="Garamond"/>
        </w:rPr>
        <w:t>di monitoraggio remoto dei dispositivi</w:t>
      </w:r>
      <w:r w:rsidR="00C30039">
        <w:rPr>
          <w:rFonts w:ascii="Garamond" w:hAnsi="Garamond" w:cs="Garamond"/>
        </w:rPr>
        <w:t xml:space="preserve"> impiantabili (PM;ICD;LR)</w:t>
      </w:r>
    </w:p>
    <w:p w:rsidR="00471AD5" w:rsidRDefault="00564B19" w:rsidP="00471AD5">
      <w:pPr>
        <w:pStyle w:val="Paragrafoelenco"/>
        <w:widowControl w:val="0"/>
        <w:numPr>
          <w:ilvl w:val="0"/>
          <w:numId w:val="49"/>
        </w:numPr>
        <w:suppressAutoHyphens/>
        <w:rPr>
          <w:rFonts w:ascii="Garamond" w:hAnsi="Garamond"/>
          <w:szCs w:val="24"/>
        </w:rPr>
      </w:pPr>
      <w:r w:rsidRPr="00564B19">
        <w:rPr>
          <w:rFonts w:ascii="Garamond" w:hAnsi="Garamond"/>
          <w:szCs w:val="24"/>
        </w:rPr>
        <w:t>Conoscenza</w:t>
      </w:r>
      <w:r>
        <w:rPr>
          <w:rFonts w:ascii="Garamond" w:hAnsi="Garamond"/>
          <w:szCs w:val="24"/>
        </w:rPr>
        <w:t xml:space="preserve"> sistemi di ultrafiltrazione</w:t>
      </w:r>
    </w:p>
    <w:p w:rsidR="00564B19" w:rsidRDefault="00564B19" w:rsidP="00471AD5">
      <w:pPr>
        <w:pStyle w:val="Paragrafoelenco"/>
        <w:widowControl w:val="0"/>
        <w:numPr>
          <w:ilvl w:val="0"/>
          <w:numId w:val="49"/>
        </w:numPr>
        <w:suppressAutoHyphens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Buone competenze informatiche</w:t>
      </w:r>
    </w:p>
    <w:p w:rsidR="00564B19" w:rsidRPr="00564B19" w:rsidRDefault="00564B19" w:rsidP="00564B19">
      <w:pPr>
        <w:pStyle w:val="Paragrafoelenco"/>
        <w:widowControl w:val="0"/>
        <w:suppressAutoHyphens/>
        <w:ind w:left="1080" w:firstLine="0"/>
        <w:rPr>
          <w:rFonts w:ascii="Garamond" w:hAnsi="Garamond"/>
          <w:szCs w:val="24"/>
        </w:rPr>
      </w:pPr>
    </w:p>
    <w:p w:rsidR="00471AD5" w:rsidRPr="005D6B4B" w:rsidRDefault="00471AD5" w:rsidP="00471AD5">
      <w:pPr>
        <w:pStyle w:val="Paragrafoelenco"/>
        <w:ind w:right="96" w:firstLine="0"/>
        <w:rPr>
          <w:rFonts w:cs="Arial"/>
          <w:b/>
          <w:bCs/>
          <w:sz w:val="22"/>
          <w:szCs w:val="22"/>
        </w:rPr>
      </w:pPr>
      <w:r w:rsidRPr="005D6B4B">
        <w:rPr>
          <w:rFonts w:cs="Arial"/>
          <w:b/>
          <w:bCs/>
          <w:sz w:val="22"/>
          <w:szCs w:val="22"/>
          <w:bdr w:val="single" w:sz="4" w:space="0" w:color="auto"/>
        </w:rPr>
        <w:t>TITOLI:</w:t>
      </w:r>
    </w:p>
    <w:p w:rsidR="00471AD5" w:rsidRDefault="00471AD5" w:rsidP="00471AD5">
      <w:pPr>
        <w:pStyle w:val="Paragrafoelenco"/>
        <w:spacing w:line="360" w:lineRule="auto"/>
        <w:ind w:right="96" w:firstLine="0"/>
      </w:pPr>
    </w:p>
    <w:p w:rsidR="00471AD5" w:rsidRDefault="00471AD5" w:rsidP="00471AD5">
      <w:pPr>
        <w:spacing w:line="360" w:lineRule="auto"/>
        <w:ind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7) </w:t>
      </w:r>
      <w:r w:rsidRPr="00FB6677">
        <w:rPr>
          <w:rFonts w:ascii="Garamond" w:hAnsi="Garamond"/>
          <w:szCs w:val="24"/>
        </w:rPr>
        <w:t>di aver conseguito la Laurea</w:t>
      </w:r>
      <w:r>
        <w:rPr>
          <w:rFonts w:ascii="Garamond" w:hAnsi="Garamond"/>
          <w:szCs w:val="24"/>
        </w:rPr>
        <w:t xml:space="preserve"> </w:t>
      </w:r>
      <w:r w:rsidRPr="00FB6677">
        <w:rPr>
          <w:rFonts w:ascii="Garamond" w:hAnsi="Garamond"/>
          <w:szCs w:val="24"/>
        </w:rPr>
        <w:t xml:space="preserve">in </w:t>
      </w:r>
      <w:r w:rsidR="008200B3">
        <w:rPr>
          <w:rFonts w:ascii="Garamond" w:hAnsi="Garamond"/>
          <w:szCs w:val="24"/>
        </w:rPr>
        <w:t>______________________________________</w:t>
      </w:r>
      <w:r w:rsidR="00FF3B06">
        <w:rPr>
          <w:rFonts w:ascii="Garamond" w:hAnsi="Garamond"/>
          <w:szCs w:val="24"/>
        </w:rPr>
        <w:t xml:space="preserve"> </w:t>
      </w:r>
      <w:r w:rsidRPr="00FB6677">
        <w:rPr>
          <w:rFonts w:ascii="Garamond" w:hAnsi="Garamond"/>
          <w:szCs w:val="24"/>
        </w:rPr>
        <w:t xml:space="preserve"> </w:t>
      </w:r>
      <w:bookmarkStart w:id="0" w:name="_Hlk529719444"/>
      <w:r w:rsidRPr="00FB6677">
        <w:rPr>
          <w:rFonts w:ascii="Garamond" w:hAnsi="Garamond"/>
          <w:szCs w:val="24"/>
        </w:rPr>
        <w:t>in data ______________ presso l’Università di</w:t>
      </w:r>
      <w:r>
        <w:rPr>
          <w:rFonts w:ascii="Garamond" w:hAnsi="Garamond"/>
          <w:szCs w:val="24"/>
        </w:rPr>
        <w:t xml:space="preserve"> </w:t>
      </w:r>
      <w:r w:rsidRPr="00FB6677">
        <w:rPr>
          <w:rFonts w:ascii="Garamond" w:hAnsi="Garamond"/>
          <w:szCs w:val="24"/>
        </w:rPr>
        <w:t>______________________________________</w:t>
      </w:r>
      <w:r>
        <w:rPr>
          <w:rFonts w:ascii="Garamond" w:hAnsi="Garamond"/>
          <w:szCs w:val="24"/>
        </w:rPr>
        <w:t xml:space="preserve"> </w:t>
      </w:r>
      <w:r w:rsidRPr="00CA3F18">
        <w:rPr>
          <w:rFonts w:ascii="Garamond" w:hAnsi="Garamond"/>
          <w:szCs w:val="24"/>
        </w:rPr>
        <w:t>riportando il seguente v</w:t>
      </w:r>
      <w:r>
        <w:rPr>
          <w:rFonts w:ascii="Garamond" w:hAnsi="Garamond"/>
          <w:szCs w:val="24"/>
        </w:rPr>
        <w:t>oto __________________</w:t>
      </w:r>
      <w:bookmarkEnd w:id="0"/>
    </w:p>
    <w:p w:rsidR="00471AD5" w:rsidRPr="00FB6677" w:rsidRDefault="00471AD5" w:rsidP="00471AD5">
      <w:pPr>
        <w:spacing w:line="360" w:lineRule="auto"/>
        <w:ind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8) </w:t>
      </w:r>
      <w:r w:rsidRPr="00FB6677">
        <w:rPr>
          <w:rFonts w:ascii="Garamond" w:hAnsi="Garamond"/>
          <w:szCs w:val="24"/>
        </w:rPr>
        <w:t>di aver conseguito la specializzazione in ____________________________________________</w:t>
      </w:r>
    </w:p>
    <w:p w:rsidR="00471AD5" w:rsidRDefault="00471AD5" w:rsidP="00471AD5">
      <w:pPr>
        <w:spacing w:line="360" w:lineRule="auto"/>
        <w:ind w:right="96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>in data ______________ presso l’Università di</w:t>
      </w:r>
      <w:r>
        <w:rPr>
          <w:rFonts w:ascii="Garamond" w:hAnsi="Garamond"/>
          <w:szCs w:val="24"/>
        </w:rPr>
        <w:t>_________________________________________</w:t>
      </w:r>
    </w:p>
    <w:p w:rsidR="00471AD5" w:rsidRPr="00CA3F18" w:rsidRDefault="00471AD5" w:rsidP="00471AD5">
      <w:pPr>
        <w:spacing w:line="360" w:lineRule="auto"/>
        <w:ind w:right="96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>riportando il seguente v</w:t>
      </w:r>
      <w:r>
        <w:rPr>
          <w:rFonts w:ascii="Garamond" w:hAnsi="Garamond"/>
          <w:szCs w:val="24"/>
        </w:rPr>
        <w:t>oto ________________________</w:t>
      </w:r>
    </w:p>
    <w:p w:rsidR="00471AD5" w:rsidRDefault="00471AD5" w:rsidP="00471AD5">
      <w:pPr>
        <w:spacing w:line="240" w:lineRule="exact"/>
        <w:ind w:right="96"/>
        <w:rPr>
          <w:rFonts w:ascii="Garamond" w:hAnsi="Garamond"/>
          <w:szCs w:val="24"/>
        </w:rPr>
      </w:pPr>
    </w:p>
    <w:p w:rsidR="00471AD5" w:rsidRPr="00FB6677" w:rsidRDefault="00471AD5" w:rsidP="00471AD5">
      <w:pPr>
        <w:spacing w:line="240" w:lineRule="exact"/>
        <w:ind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9) </w:t>
      </w:r>
      <w:r w:rsidRPr="00FB6677">
        <w:rPr>
          <w:rFonts w:ascii="Garamond" w:hAnsi="Garamond"/>
          <w:szCs w:val="24"/>
        </w:rPr>
        <w:t xml:space="preserve">altro (master, dottorati, altre lauree, ulteriori specializzazioni, borse di studio </w:t>
      </w:r>
      <w:proofErr w:type="spellStart"/>
      <w:r w:rsidRPr="00FB6677">
        <w:rPr>
          <w:rFonts w:ascii="Garamond" w:hAnsi="Garamond"/>
          <w:szCs w:val="24"/>
        </w:rPr>
        <w:t>ecc…</w:t>
      </w:r>
      <w:proofErr w:type="spellEnd"/>
      <w:r w:rsidRPr="00FB6677">
        <w:rPr>
          <w:rFonts w:ascii="Garamond" w:hAnsi="Garamond"/>
          <w:szCs w:val="24"/>
        </w:rPr>
        <w:t xml:space="preserve"> se attinenti) </w:t>
      </w:r>
    </w:p>
    <w:p w:rsidR="00471AD5" w:rsidRDefault="00471AD5" w:rsidP="00471AD5">
      <w:pPr>
        <w:pStyle w:val="Paragrafoelenco"/>
        <w:spacing w:line="360" w:lineRule="auto"/>
        <w:ind w:right="96" w:firstLine="0"/>
        <w:rPr>
          <w:rFonts w:ascii="Garamond" w:hAnsi="Garamond"/>
          <w:i/>
          <w:szCs w:val="24"/>
        </w:rPr>
      </w:pPr>
      <w:bookmarkStart w:id="1" w:name="_Hlk529722587"/>
      <w:r>
        <w:rPr>
          <w:rFonts w:ascii="Garamond" w:hAnsi="Garamond"/>
          <w:i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End w:id="1"/>
    </w:p>
    <w:p w:rsidR="00471AD5" w:rsidRPr="00CA3F18" w:rsidRDefault="00471AD5" w:rsidP="00471AD5">
      <w:pPr>
        <w:pStyle w:val="Paragrafoelenco"/>
        <w:spacing w:line="240" w:lineRule="exact"/>
        <w:ind w:right="96" w:firstLine="0"/>
        <w:rPr>
          <w:rFonts w:ascii="Garamond" w:hAnsi="Garamond"/>
          <w:i/>
          <w:szCs w:val="24"/>
        </w:rPr>
      </w:pPr>
      <w:r w:rsidRPr="00CA3F18">
        <w:rPr>
          <w:rFonts w:ascii="Garamond" w:hAnsi="Garamond"/>
          <w:i/>
          <w:szCs w:val="24"/>
        </w:rPr>
        <w:t>(specificare la denominazione, la durata, l’Ente presso il quale è stato conseguito il titolo, il voto, la data di conseguimento)</w:t>
      </w:r>
    </w:p>
    <w:p w:rsidR="00471AD5" w:rsidRDefault="00471AD5" w:rsidP="00471AD5">
      <w:pPr>
        <w:spacing w:line="240" w:lineRule="exact"/>
        <w:ind w:right="96"/>
        <w:rPr>
          <w:rFonts w:ascii="Garamond" w:hAnsi="Garamond"/>
          <w:szCs w:val="24"/>
        </w:rPr>
      </w:pPr>
    </w:p>
    <w:p w:rsidR="00471AD5" w:rsidRPr="00CA3F18" w:rsidRDefault="00471AD5" w:rsidP="00471AD5">
      <w:pPr>
        <w:pStyle w:val="Paragrafoelenco"/>
        <w:ind w:right="96" w:firstLine="0"/>
        <w:rPr>
          <w:rFonts w:ascii="Garamond" w:hAnsi="Garamond" w:cs="Arial"/>
          <w:b/>
          <w:bCs/>
          <w:szCs w:val="24"/>
        </w:rPr>
      </w:pPr>
      <w:r w:rsidRPr="00CA3F18">
        <w:rPr>
          <w:rFonts w:ascii="Garamond" w:hAnsi="Garamond" w:cs="Arial"/>
          <w:b/>
          <w:bCs/>
          <w:szCs w:val="24"/>
          <w:bdr w:val="single" w:sz="4" w:space="0" w:color="auto"/>
        </w:rPr>
        <w:t>CURRICULUM:</w:t>
      </w:r>
    </w:p>
    <w:p w:rsidR="00471AD5" w:rsidRPr="00CA3F18" w:rsidRDefault="00471AD5" w:rsidP="00471AD5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471AD5" w:rsidRPr="00FB6677" w:rsidRDefault="00471AD5" w:rsidP="00471AD5">
      <w:pPr>
        <w:spacing w:line="240" w:lineRule="exact"/>
        <w:ind w:left="283"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10) </w:t>
      </w:r>
      <w:r w:rsidRPr="00FB6677">
        <w:rPr>
          <w:rFonts w:ascii="Garamond" w:hAnsi="Garamond"/>
          <w:szCs w:val="24"/>
        </w:rPr>
        <w:t xml:space="preserve">di svolgere o di aver svolto i </w:t>
      </w:r>
      <w:proofErr w:type="spellStart"/>
      <w:r w:rsidRPr="00FB6677">
        <w:rPr>
          <w:rFonts w:ascii="Garamond" w:hAnsi="Garamond"/>
          <w:szCs w:val="24"/>
        </w:rPr>
        <w:t>sottospecificati</w:t>
      </w:r>
      <w:proofErr w:type="spellEnd"/>
      <w:r w:rsidRPr="00FB6677">
        <w:rPr>
          <w:rFonts w:ascii="Garamond" w:hAnsi="Garamond"/>
          <w:szCs w:val="24"/>
        </w:rPr>
        <w:t xml:space="preserve"> servizi (attinenti alla borsa di studio in oggetto): </w:t>
      </w:r>
    </w:p>
    <w:p w:rsidR="00471AD5" w:rsidRDefault="00471AD5" w:rsidP="00471AD5">
      <w:pPr>
        <w:pStyle w:val="Paragrafoelenco"/>
        <w:spacing w:line="360" w:lineRule="auto"/>
        <w:ind w:right="96" w:firstLine="0"/>
        <w:rPr>
          <w:rFonts w:ascii="Garamond" w:hAnsi="Garamond"/>
          <w:szCs w:val="24"/>
        </w:rPr>
      </w:pPr>
      <w:r>
        <w:rPr>
          <w:rFonts w:ascii="Garamond" w:hAnsi="Garamond"/>
          <w:i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71AD5" w:rsidRDefault="00471AD5" w:rsidP="00471AD5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471AD5" w:rsidRDefault="00471AD5" w:rsidP="00471AD5">
      <w:pPr>
        <w:pStyle w:val="Paragrafoelenco"/>
        <w:spacing w:line="240" w:lineRule="exact"/>
        <w:ind w:right="96" w:firstLine="0"/>
        <w:rPr>
          <w:rFonts w:ascii="Garamond" w:hAnsi="Garamond"/>
          <w:i/>
          <w:szCs w:val="24"/>
        </w:rPr>
      </w:pPr>
      <w:r>
        <w:rPr>
          <w:rFonts w:ascii="Garamond" w:hAnsi="Garamond"/>
          <w:szCs w:val="24"/>
        </w:rPr>
        <w:t>(</w:t>
      </w:r>
      <w:r w:rsidRPr="00CA3F18">
        <w:rPr>
          <w:rFonts w:ascii="Garamond" w:hAnsi="Garamond" w:cs="Arial"/>
          <w:i/>
          <w:szCs w:val="24"/>
        </w:rPr>
        <w:t xml:space="preserve">specificare se si tratta di servizi prestati in costanza di rapporto di pubblico impiego ovvero libero-professionali o </w:t>
      </w:r>
      <w:proofErr w:type="spellStart"/>
      <w:r w:rsidRPr="00CA3F18">
        <w:rPr>
          <w:rFonts w:ascii="Garamond" w:hAnsi="Garamond" w:cs="Arial"/>
          <w:i/>
          <w:szCs w:val="24"/>
        </w:rPr>
        <w:t>co.co.co.</w:t>
      </w:r>
      <w:proofErr w:type="spellEnd"/>
      <w:r w:rsidRPr="00CA3F18">
        <w:rPr>
          <w:rFonts w:ascii="Garamond" w:hAnsi="Garamond" w:cs="Arial"/>
          <w:i/>
          <w:szCs w:val="24"/>
        </w:rPr>
        <w:t xml:space="preserve"> presso Pubbliche Amministrazioni. o presso privati; specificare se trattasi di ruolo o di tempo determinato, di rapporto a tempo pieno o parziale (nel qual caso indicare le ore settimanali), il datore di lavoro, il profilo professionale, la data d’inizio e il termine del periodo di lavoro, eventuali periodi di aspettativa. </w:t>
      </w:r>
      <w:r w:rsidRPr="00CA3F18">
        <w:rPr>
          <w:rFonts w:ascii="Garamond" w:hAnsi="Garamond" w:cs="Arial"/>
          <w:i/>
          <w:szCs w:val="24"/>
          <w:u w:val="single"/>
        </w:rPr>
        <w:t>In caso di interruzione del rapporto di lavoro indicarne esattamente le cause</w:t>
      </w:r>
      <w:r w:rsidRPr="00CA3F18">
        <w:rPr>
          <w:rFonts w:ascii="Garamond" w:hAnsi="Garamond" w:cs="Arial"/>
          <w:i/>
          <w:szCs w:val="24"/>
        </w:rPr>
        <w:t>).</w:t>
      </w:r>
    </w:p>
    <w:p w:rsidR="00471AD5" w:rsidRDefault="00471AD5" w:rsidP="00471AD5">
      <w:pPr>
        <w:pStyle w:val="Paragrafoelenco"/>
        <w:spacing w:line="240" w:lineRule="exact"/>
        <w:ind w:right="96" w:firstLine="0"/>
        <w:rPr>
          <w:rFonts w:ascii="Garamond" w:hAnsi="Garamond"/>
          <w:i/>
          <w:szCs w:val="24"/>
        </w:rPr>
      </w:pPr>
    </w:p>
    <w:p w:rsidR="00471AD5" w:rsidRPr="00F07BEA" w:rsidRDefault="00471AD5" w:rsidP="00471AD5">
      <w:pPr>
        <w:spacing w:line="240" w:lineRule="exact"/>
        <w:ind w:left="283"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11) </w:t>
      </w:r>
      <w:r w:rsidRPr="00F07BEA">
        <w:rPr>
          <w:rFonts w:ascii="Garamond" w:hAnsi="Garamond"/>
          <w:szCs w:val="24"/>
        </w:rPr>
        <w:t xml:space="preserve">Di essere autore/coautore delle seguenti pubblicazioni (attinenti alla borsa di studio in oggetto): </w:t>
      </w:r>
    </w:p>
    <w:p w:rsidR="00471AD5" w:rsidRDefault="00471AD5" w:rsidP="00471AD5">
      <w:pPr>
        <w:pStyle w:val="Paragrafoelenco"/>
        <w:spacing w:line="360" w:lineRule="auto"/>
        <w:ind w:right="96" w:firstLine="0"/>
        <w:rPr>
          <w:rFonts w:ascii="Garamond" w:hAnsi="Garamond"/>
          <w:i/>
          <w:szCs w:val="24"/>
        </w:rPr>
      </w:pPr>
      <w:r>
        <w:rPr>
          <w:rFonts w:ascii="Garamond" w:hAnsi="Garamond"/>
          <w:i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71AD5" w:rsidRDefault="00471AD5" w:rsidP="00471AD5">
      <w:pPr>
        <w:pStyle w:val="Paragrafoelenco"/>
        <w:spacing w:line="240" w:lineRule="exact"/>
        <w:ind w:right="96" w:firstLine="0"/>
        <w:rPr>
          <w:rFonts w:ascii="Garamond" w:hAnsi="Garamond" w:cs="Arial"/>
          <w:i/>
          <w:szCs w:val="24"/>
        </w:rPr>
      </w:pPr>
      <w:r>
        <w:rPr>
          <w:rFonts w:ascii="Garamond" w:hAnsi="Garamond"/>
          <w:szCs w:val="24"/>
        </w:rPr>
        <w:t>(</w:t>
      </w:r>
      <w:r w:rsidRPr="00CA3F18">
        <w:rPr>
          <w:rFonts w:ascii="Garamond" w:hAnsi="Garamond" w:cs="Arial"/>
          <w:i/>
          <w:szCs w:val="24"/>
        </w:rPr>
        <w:t>specificare</w:t>
      </w:r>
      <w:r>
        <w:rPr>
          <w:rFonts w:ascii="Garamond" w:hAnsi="Garamond" w:cs="Arial"/>
          <w:i/>
          <w:szCs w:val="24"/>
        </w:rPr>
        <w:t xml:space="preserve"> il titolo, la rivista scientifica, la data di pubblicazione, i nomi degli eventuali coautori e se si tratta di lavoro o </w:t>
      </w:r>
      <w:proofErr w:type="spellStart"/>
      <w:r>
        <w:rPr>
          <w:rFonts w:ascii="Garamond" w:hAnsi="Garamond" w:cs="Arial"/>
          <w:i/>
          <w:szCs w:val="24"/>
        </w:rPr>
        <w:t>abstract</w:t>
      </w:r>
      <w:proofErr w:type="spellEnd"/>
      <w:r>
        <w:rPr>
          <w:rFonts w:ascii="Garamond" w:hAnsi="Garamond" w:cs="Arial"/>
          <w:i/>
          <w:szCs w:val="24"/>
        </w:rPr>
        <w:t>). Copia delle pubblicazioni va inviata unitamente alla domanda di partecipazione al fine di mettere la Commissione in grado di valutarne adeguatamente il contenuto.</w:t>
      </w:r>
    </w:p>
    <w:p w:rsidR="00471AD5" w:rsidRDefault="00471AD5" w:rsidP="00471AD5">
      <w:pPr>
        <w:pStyle w:val="Paragrafoelenco"/>
        <w:spacing w:line="240" w:lineRule="exact"/>
        <w:ind w:right="96" w:firstLine="0"/>
        <w:rPr>
          <w:rFonts w:ascii="Garamond" w:hAnsi="Garamond"/>
          <w:i/>
          <w:szCs w:val="24"/>
        </w:rPr>
      </w:pPr>
    </w:p>
    <w:p w:rsidR="00471AD5" w:rsidRDefault="00471AD5" w:rsidP="00471AD5">
      <w:pPr>
        <w:pStyle w:val="Paragrafoelenco"/>
        <w:spacing w:line="240" w:lineRule="exact"/>
        <w:ind w:right="96" w:firstLine="0"/>
        <w:rPr>
          <w:rFonts w:ascii="Garamond" w:hAnsi="Garamond"/>
          <w:i/>
          <w:szCs w:val="24"/>
        </w:rPr>
      </w:pPr>
    </w:p>
    <w:p w:rsidR="00471AD5" w:rsidRPr="00F07BEA" w:rsidRDefault="00471AD5" w:rsidP="00471AD5">
      <w:pPr>
        <w:spacing w:line="360" w:lineRule="auto"/>
        <w:ind w:left="142" w:right="96"/>
        <w:rPr>
          <w:rFonts w:ascii="Garamond" w:hAnsi="Garamond"/>
          <w:i/>
          <w:szCs w:val="24"/>
        </w:rPr>
      </w:pPr>
      <w:r>
        <w:rPr>
          <w:rFonts w:ascii="Garamond" w:hAnsi="Garamond"/>
          <w:szCs w:val="24"/>
        </w:rPr>
        <w:t>12)</w:t>
      </w:r>
      <w:r w:rsidRPr="00F07BEA">
        <w:rPr>
          <w:rFonts w:ascii="Garamond" w:hAnsi="Garamond"/>
          <w:szCs w:val="24"/>
        </w:rPr>
        <w:t>Altro</w:t>
      </w:r>
      <w:r w:rsidRPr="00F07BEA">
        <w:rPr>
          <w:rFonts w:ascii="Garamond" w:hAnsi="Garamond"/>
          <w:i/>
          <w:szCs w:val="24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71AD5" w:rsidRDefault="00471AD5" w:rsidP="00471AD5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471AD5" w:rsidRDefault="00471AD5" w:rsidP="00471AD5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 xml:space="preserve">Il/La sottoscritto/a unisce alla presente domanda: </w:t>
      </w:r>
    </w:p>
    <w:p w:rsidR="00471AD5" w:rsidRDefault="00471AD5" w:rsidP="00471AD5">
      <w:pPr>
        <w:pStyle w:val="Paragrafoelenco"/>
        <w:spacing w:line="240" w:lineRule="exact"/>
        <w:ind w:right="96" w:firstLine="0"/>
        <w:rPr>
          <w:rFonts w:ascii="Garamond" w:hAnsi="Garamond"/>
          <w:b/>
          <w:szCs w:val="24"/>
        </w:rPr>
      </w:pPr>
      <w:r>
        <w:rPr>
          <w:rFonts w:ascii="Garamond" w:hAnsi="Garamond"/>
          <w:szCs w:val="24"/>
        </w:rPr>
        <w:t xml:space="preserve">- </w:t>
      </w:r>
      <w:r w:rsidRPr="00CA3F18">
        <w:rPr>
          <w:rFonts w:ascii="Garamond" w:hAnsi="Garamond"/>
          <w:b/>
          <w:szCs w:val="24"/>
        </w:rPr>
        <w:t>fotocopia fronteretro non autenticata di un documento d’identità in corso di validità</w:t>
      </w:r>
    </w:p>
    <w:p w:rsidR="00471AD5" w:rsidRPr="00CA3F18" w:rsidRDefault="00471AD5" w:rsidP="00471AD5">
      <w:pPr>
        <w:pStyle w:val="Paragrafoelenco"/>
        <w:spacing w:line="240" w:lineRule="exact"/>
        <w:ind w:right="96" w:firstLine="0"/>
        <w:rPr>
          <w:rFonts w:ascii="Garamond" w:hAnsi="Garamond"/>
          <w:b/>
          <w:szCs w:val="24"/>
        </w:rPr>
      </w:pPr>
      <w:r>
        <w:rPr>
          <w:rFonts w:ascii="Garamond" w:hAnsi="Garamond"/>
          <w:szCs w:val="24"/>
        </w:rPr>
        <w:t xml:space="preserve">- </w:t>
      </w:r>
      <w:r w:rsidRPr="004B4D52">
        <w:rPr>
          <w:rFonts w:ascii="Garamond" w:hAnsi="Garamond"/>
          <w:b/>
          <w:szCs w:val="24"/>
        </w:rPr>
        <w:t>curriculum</w:t>
      </w:r>
      <w:r>
        <w:rPr>
          <w:rFonts w:ascii="Garamond" w:hAnsi="Garamond"/>
          <w:szCs w:val="24"/>
        </w:rPr>
        <w:t xml:space="preserve"> formativo e professionale, </w:t>
      </w:r>
      <w:r w:rsidRPr="004B4D52">
        <w:rPr>
          <w:rFonts w:ascii="Garamond" w:hAnsi="Garamond"/>
          <w:b/>
          <w:szCs w:val="24"/>
        </w:rPr>
        <w:t>datato e firmato.</w:t>
      </w:r>
    </w:p>
    <w:p w:rsidR="00471AD5" w:rsidRDefault="00471AD5" w:rsidP="00471AD5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>- dichiara di aver preso visione dell’avviso e di sottostare a tutte le condizioni in esso stabilite</w:t>
      </w:r>
      <w:r>
        <w:rPr>
          <w:rFonts w:ascii="Garamond" w:hAnsi="Garamond"/>
          <w:szCs w:val="24"/>
        </w:rPr>
        <w:t>.</w:t>
      </w:r>
    </w:p>
    <w:p w:rsidR="00471AD5" w:rsidRDefault="00471AD5" w:rsidP="00471AD5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471AD5" w:rsidRDefault="00471AD5" w:rsidP="00471AD5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right="96" w:firstLine="0"/>
        <w:rPr>
          <w:rFonts w:ascii="Garamond" w:hAnsi="Garamond"/>
          <w:szCs w:val="24"/>
        </w:rPr>
      </w:pPr>
    </w:p>
    <w:p w:rsidR="00471AD5" w:rsidRPr="00CA3F18" w:rsidRDefault="00471AD5" w:rsidP="00471AD5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right="96" w:firstLine="0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>- chiede che ogni comunicazione relativa al presente avviso venga inviata al seguente indirizzo</w:t>
      </w:r>
      <w:r>
        <w:rPr>
          <w:rFonts w:ascii="Garamond" w:hAnsi="Garamond"/>
          <w:szCs w:val="24"/>
        </w:rPr>
        <w:t xml:space="preserve"> PEC   </w:t>
      </w:r>
      <w:proofErr w:type="spellStart"/>
      <w:r w:rsidRPr="00CA3F18">
        <w:rPr>
          <w:rFonts w:ascii="Garamond" w:hAnsi="Garamond"/>
          <w:szCs w:val="24"/>
        </w:rPr>
        <w:t>……………………………………………………….…………………………</w:t>
      </w:r>
      <w:proofErr w:type="spellEnd"/>
    </w:p>
    <w:p w:rsidR="00471AD5" w:rsidRPr="00CA3F18" w:rsidRDefault="00471AD5" w:rsidP="00471AD5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right="96" w:firstLine="0"/>
        <w:rPr>
          <w:rFonts w:ascii="Garamond" w:hAnsi="Garamond"/>
          <w:szCs w:val="24"/>
        </w:rPr>
      </w:pPr>
    </w:p>
    <w:p w:rsidR="00471AD5" w:rsidRDefault="00471AD5" w:rsidP="00471AD5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471AD5" w:rsidRPr="00CA3F18" w:rsidRDefault="00471AD5" w:rsidP="00471AD5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 xml:space="preserve">La presentazione della presente domanda di partecipazione all’avviso in oggetto implica il consenso al trattamento dei propri dati personali e sensibili ex </w:t>
      </w:r>
      <w:proofErr w:type="spellStart"/>
      <w:r w:rsidRPr="00CA3F18">
        <w:rPr>
          <w:rFonts w:ascii="Garamond" w:hAnsi="Garamond"/>
          <w:szCs w:val="24"/>
        </w:rPr>
        <w:t>D.Lgs.</w:t>
      </w:r>
      <w:proofErr w:type="spellEnd"/>
      <w:r w:rsidRPr="00CA3F18">
        <w:rPr>
          <w:rFonts w:ascii="Garamond" w:hAnsi="Garamond"/>
          <w:szCs w:val="24"/>
        </w:rPr>
        <w:t xml:space="preserve"> 196/2003</w:t>
      </w:r>
      <w:r>
        <w:rPr>
          <w:rFonts w:ascii="Garamond" w:hAnsi="Garamond"/>
          <w:szCs w:val="24"/>
        </w:rPr>
        <w:t xml:space="preserve"> e </w:t>
      </w:r>
      <w:proofErr w:type="spellStart"/>
      <w:r>
        <w:rPr>
          <w:rFonts w:ascii="Garamond" w:hAnsi="Garamond"/>
          <w:szCs w:val="24"/>
        </w:rPr>
        <w:t>s.m.i.</w:t>
      </w:r>
      <w:proofErr w:type="spellEnd"/>
    </w:p>
    <w:p w:rsidR="00471AD5" w:rsidRPr="00CA3F18" w:rsidRDefault="00471AD5" w:rsidP="00471AD5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471AD5" w:rsidRPr="00CA3F18" w:rsidRDefault="00471AD5" w:rsidP="00471AD5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471AD5" w:rsidRDefault="00471AD5" w:rsidP="00471AD5">
      <w:pPr>
        <w:pStyle w:val="Paragrafoelenco"/>
        <w:spacing w:line="240" w:lineRule="exact"/>
        <w:ind w:right="96" w:firstLine="0"/>
        <w:rPr>
          <w:rFonts w:ascii="Garamond" w:hAnsi="Garamond" w:cs="Arial"/>
          <w:b/>
        </w:rPr>
      </w:pPr>
      <w:r w:rsidRPr="00CA3F18">
        <w:rPr>
          <w:rFonts w:ascii="Garamond" w:hAnsi="Garamond"/>
          <w:szCs w:val="24"/>
        </w:rPr>
        <w:t>Data ____________________</w:t>
      </w:r>
      <w:r w:rsidRPr="00CA3F18">
        <w:rPr>
          <w:rFonts w:ascii="Garamond" w:hAnsi="Garamond"/>
          <w:szCs w:val="24"/>
        </w:rPr>
        <w:tab/>
      </w:r>
      <w:r w:rsidRPr="00CA3F18">
        <w:rPr>
          <w:rFonts w:ascii="Garamond" w:hAnsi="Garamond"/>
          <w:szCs w:val="24"/>
        </w:rPr>
        <w:tab/>
      </w:r>
      <w:r w:rsidRPr="00CA3F18">
        <w:rPr>
          <w:rFonts w:ascii="Garamond" w:hAnsi="Garamond"/>
          <w:szCs w:val="24"/>
        </w:rPr>
        <w:tab/>
        <w:t>Firma __________________________</w:t>
      </w:r>
    </w:p>
    <w:p w:rsidR="00471AD5" w:rsidRPr="00E27E28" w:rsidRDefault="00471AD5" w:rsidP="00471AD5">
      <w:pPr>
        <w:pStyle w:val="NormaleWeb"/>
        <w:spacing w:before="0" w:beforeAutospacing="0" w:after="0" w:line="238" w:lineRule="atLeast"/>
      </w:pPr>
    </w:p>
    <w:p w:rsidR="00471AD5" w:rsidRDefault="00471AD5" w:rsidP="00471AD5">
      <w:pPr>
        <w:pStyle w:val="NormaleWeb"/>
        <w:spacing w:before="0" w:beforeAutospacing="0" w:after="0" w:line="240" w:lineRule="atLeast"/>
        <w:ind w:left="6480"/>
        <w:rPr>
          <w:rFonts w:ascii="Garamond" w:hAnsi="Garamond"/>
          <w:b/>
          <w:bCs/>
        </w:rPr>
      </w:pPr>
    </w:p>
    <w:p w:rsidR="00471AD5" w:rsidRDefault="00471AD5" w:rsidP="00471AD5">
      <w:pPr>
        <w:pStyle w:val="NormaleWeb"/>
        <w:spacing w:before="0" w:beforeAutospacing="0" w:after="0" w:line="240" w:lineRule="atLeast"/>
        <w:ind w:left="6480"/>
        <w:rPr>
          <w:rFonts w:ascii="Garamond" w:hAnsi="Garamond"/>
          <w:b/>
          <w:bCs/>
        </w:rPr>
      </w:pPr>
    </w:p>
    <w:p w:rsidR="00471AD5" w:rsidRDefault="00471AD5" w:rsidP="00CE7A9B">
      <w:pPr>
        <w:pStyle w:val="NormaleWeb"/>
        <w:spacing w:before="0" w:beforeAutospacing="0" w:after="0" w:line="240" w:lineRule="atLeast"/>
        <w:ind w:left="6480"/>
        <w:rPr>
          <w:rFonts w:ascii="Garamond" w:hAnsi="Garamond" w:cs="Arial"/>
          <w:b/>
        </w:rPr>
      </w:pPr>
    </w:p>
    <w:sectPr w:rsidR="00471AD5" w:rsidSect="00A711AB">
      <w:headerReference w:type="default" r:id="rId8"/>
      <w:footerReference w:type="default" r:id="rId9"/>
      <w:headerReference w:type="first" r:id="rId10"/>
      <w:pgSz w:w="11906" w:h="16838" w:code="9"/>
      <w:pgMar w:top="567" w:right="1134" w:bottom="567" w:left="851" w:header="567" w:footer="567" w:gutter="0"/>
      <w:cols w:space="720"/>
      <w:titlePg/>
      <w:rtlGutter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49B8" w:rsidRDefault="00A249B8">
      <w:r>
        <w:separator/>
      </w:r>
    </w:p>
  </w:endnote>
  <w:endnote w:type="continuationSeparator" w:id="1">
    <w:p w:rsidR="00A249B8" w:rsidRDefault="00A249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9B8" w:rsidRDefault="00EF48DA">
    <w:pPr>
      <w:pStyle w:val="Pidipagina"/>
      <w:jc w:val="center"/>
    </w:pPr>
    <w:fldSimple w:instr=" PAGE   \* MERGEFORMAT ">
      <w:r w:rsidR="00807742">
        <w:rPr>
          <w:noProof/>
        </w:rPr>
        <w:t>3</w:t>
      </w:r>
    </w:fldSimple>
  </w:p>
  <w:p w:rsidR="00A249B8" w:rsidRDefault="00A249B8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49B8" w:rsidRDefault="00A249B8">
      <w:r>
        <w:separator/>
      </w:r>
    </w:p>
  </w:footnote>
  <w:footnote w:type="continuationSeparator" w:id="1">
    <w:p w:rsidR="00A249B8" w:rsidRDefault="00A249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9B8" w:rsidRDefault="00A249B8">
    <w:pPr>
      <w:pStyle w:val="Intestazione"/>
      <w:rPr>
        <w:sz w:val="16"/>
        <w:szCs w:val="16"/>
      </w:rPr>
    </w:pPr>
    <w:r>
      <w:rPr>
        <w:noProof/>
      </w:rPr>
      <w:drawing>
        <wp:inline distT="0" distB="0" distL="0" distR="0">
          <wp:extent cx="933450" cy="441325"/>
          <wp:effectExtent l="19050" t="0" r="0" b="0"/>
          <wp:docPr id="3" name="Immagine 1" descr="Logo_AUSL Toscana centr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Logo_AUSL Toscana centro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441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249B8" w:rsidRDefault="00A249B8">
    <w:pPr>
      <w:pStyle w:val="Intestazione"/>
      <w:rPr>
        <w:sz w:val="16"/>
        <w:szCs w:val="16"/>
      </w:rPr>
    </w:pPr>
  </w:p>
  <w:p w:rsidR="00A249B8" w:rsidRDefault="00A249B8">
    <w:pPr>
      <w:pStyle w:val="Intestazione"/>
      <w:rPr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9B8" w:rsidRDefault="00A249B8">
    <w:pPr>
      <w:pStyle w:val="Intestazione"/>
    </w:pPr>
    <w:r>
      <w:rPr>
        <w:noProof/>
      </w:rPr>
      <w:drawing>
        <wp:inline distT="0" distB="0" distL="0" distR="0">
          <wp:extent cx="933450" cy="441325"/>
          <wp:effectExtent l="19050" t="0" r="0" b="0"/>
          <wp:docPr id="4" name="Immagine 2" descr="Logo_AUSL Toscana centr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Logo_AUSL Toscana centro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441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05pt;height:9.05pt" o:bullet="t" filled="t">
        <v:fill color2="black"/>
        <v:imagedata r:id="rId1" o:title=""/>
      </v:shape>
    </w:pict>
  </w:numPicBullet>
  <w:numPicBullet w:numPicBulletId="1">
    <w:pict>
      <v:shape id="_x0000_i1027" type="#_x0000_t75" style="width:10.55pt;height:5.05pt" o:bullet="t" filled="t">
        <v:fill color2="black"/>
        <v:imagedata r:id="rId2" o:title=""/>
      </v:shape>
    </w:pict>
  </w:numPicBullet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0000001"/>
    <w:multiLevelType w:val="multilevel"/>
    <w:tmpl w:val="00000001"/>
    <w:name w:val="WW8Num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PicBulletId w:val="1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PicBulletId w:val="1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PicBulletId w:val="1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PicBulletId w:val="1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PicBulletId w:val="1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PicBulletId w:val="1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PicBulletId w:val="1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>
    <w:nsid w:val="00000002"/>
    <w:multiLevelType w:val="multilevel"/>
    <w:tmpl w:val="00000002"/>
    <w:name w:val="WW8Num3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PicBulletId w:val="0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PicBulletId w:val="0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PicBulletId w:val="0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PicBulletId w:val="0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PicBulletId w:val="0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PicBulletId w:val="0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3">
    <w:nsid w:val="00000003"/>
    <w:multiLevelType w:val="multilevel"/>
    <w:tmpl w:val="00000003"/>
    <w:name w:val="WW8Num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l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l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4">
    <w:nsid w:val="0288466B"/>
    <w:multiLevelType w:val="multilevel"/>
    <w:tmpl w:val="3CB8DB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3130C53"/>
    <w:multiLevelType w:val="hybridMultilevel"/>
    <w:tmpl w:val="D88CFA4C"/>
    <w:lvl w:ilvl="0" w:tplc="0410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6">
    <w:nsid w:val="036D2BDC"/>
    <w:multiLevelType w:val="multilevel"/>
    <w:tmpl w:val="97BC7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3FC7822"/>
    <w:multiLevelType w:val="hybridMultilevel"/>
    <w:tmpl w:val="1A9AE0A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53741ED"/>
    <w:multiLevelType w:val="hybridMultilevel"/>
    <w:tmpl w:val="AC9ED44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08DC04C4"/>
    <w:multiLevelType w:val="hybridMultilevel"/>
    <w:tmpl w:val="61C2D8DC"/>
    <w:lvl w:ilvl="0" w:tplc="B3B0E61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B3651A7"/>
    <w:multiLevelType w:val="multilevel"/>
    <w:tmpl w:val="745C8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0B9F0987"/>
    <w:multiLevelType w:val="hybridMultilevel"/>
    <w:tmpl w:val="B2CCA9DA"/>
    <w:lvl w:ilvl="0" w:tplc="5EF8CC92">
      <w:start w:val="1"/>
      <w:numFmt w:val="lowerLetter"/>
      <w:lvlText w:val="%1)"/>
      <w:lvlJc w:val="left"/>
      <w:pPr>
        <w:tabs>
          <w:tab w:val="num" w:pos="1803"/>
        </w:tabs>
        <w:ind w:left="1803" w:hanging="1095"/>
      </w:pPr>
      <w:rPr>
        <w:rFonts w:cs="Times New Roman" w:hint="default"/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2">
    <w:nsid w:val="0BA03CB2"/>
    <w:multiLevelType w:val="hybridMultilevel"/>
    <w:tmpl w:val="72D614F8"/>
    <w:lvl w:ilvl="0" w:tplc="8758C02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10356B6B"/>
    <w:multiLevelType w:val="hybridMultilevel"/>
    <w:tmpl w:val="78DC0B0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3210FB8"/>
    <w:multiLevelType w:val="hybridMultilevel"/>
    <w:tmpl w:val="609C9E6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36E1A5E"/>
    <w:multiLevelType w:val="hybridMultilevel"/>
    <w:tmpl w:val="A2A4D68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171776C3"/>
    <w:multiLevelType w:val="multilevel"/>
    <w:tmpl w:val="BDDA0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1B6F28F0"/>
    <w:multiLevelType w:val="hybridMultilevel"/>
    <w:tmpl w:val="F45611D2"/>
    <w:lvl w:ilvl="0" w:tplc="490E0F1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CBE5956"/>
    <w:multiLevelType w:val="multilevel"/>
    <w:tmpl w:val="AD8EB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1CDD7595"/>
    <w:multiLevelType w:val="hybridMultilevel"/>
    <w:tmpl w:val="40A08F8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1FDD2A0F"/>
    <w:multiLevelType w:val="multilevel"/>
    <w:tmpl w:val="6ABAD86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2413217F"/>
    <w:multiLevelType w:val="multilevel"/>
    <w:tmpl w:val="857E9A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33E75EDB"/>
    <w:multiLevelType w:val="multilevel"/>
    <w:tmpl w:val="637AC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4055DB2"/>
    <w:multiLevelType w:val="hybridMultilevel"/>
    <w:tmpl w:val="E87EED1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4096A9E"/>
    <w:multiLevelType w:val="multilevel"/>
    <w:tmpl w:val="801EA56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upperLetter"/>
      <w:lvlText w:val="%2)"/>
      <w:lvlJc w:val="left"/>
      <w:pPr>
        <w:ind w:left="1440" w:hanging="360"/>
      </w:pPr>
      <w:rPr>
        <w:rFonts w:ascii="Garamond" w:hAnsi="Garamond" w:cs="Times New Roman" w:hint="default"/>
      </w:rPr>
    </w:lvl>
    <w:lvl w:ilvl="2">
      <w:start w:val="6"/>
      <w:numFmt w:val="decimal"/>
      <w:lvlText w:val="%3)"/>
      <w:lvlJc w:val="left"/>
      <w:pPr>
        <w:ind w:left="2160" w:hanging="360"/>
      </w:pPr>
      <w:rPr>
        <w:rFonts w:cs="Times New Roman" w:hint="default"/>
      </w:rPr>
    </w:lvl>
    <w:lvl w:ilvl="3">
      <w:start w:val="6"/>
      <w:numFmt w:val="decimal"/>
      <w:lvlText w:val="%4"/>
      <w:lvlJc w:val="left"/>
      <w:pPr>
        <w:ind w:left="2880" w:hanging="360"/>
      </w:pPr>
      <w:rPr>
        <w:rFonts w:cs="Times New Roman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35F411DA"/>
    <w:multiLevelType w:val="hybridMultilevel"/>
    <w:tmpl w:val="0CC64EF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3B1F4714"/>
    <w:multiLevelType w:val="singleLevel"/>
    <w:tmpl w:val="049E7292"/>
    <w:lvl w:ilvl="0">
      <w:start w:val="1"/>
      <w:numFmt w:val="decimal"/>
      <w:lvlText w:val="%1)"/>
      <w:lvlJc w:val="left"/>
      <w:pPr>
        <w:tabs>
          <w:tab w:val="num" w:pos="316"/>
        </w:tabs>
        <w:ind w:left="316" w:hanging="360"/>
      </w:pPr>
      <w:rPr>
        <w:rFonts w:cs="Times New Roman" w:hint="default"/>
      </w:rPr>
    </w:lvl>
  </w:abstractNum>
  <w:abstractNum w:abstractNumId="27">
    <w:nsid w:val="3CAA09F4"/>
    <w:multiLevelType w:val="multilevel"/>
    <w:tmpl w:val="1AD49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EE04DC8"/>
    <w:multiLevelType w:val="hybridMultilevel"/>
    <w:tmpl w:val="8BCA51B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2AE4A1E"/>
    <w:multiLevelType w:val="hybridMultilevel"/>
    <w:tmpl w:val="1BA4D96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3E01F6A"/>
    <w:multiLevelType w:val="hybridMultilevel"/>
    <w:tmpl w:val="4F56183C"/>
    <w:lvl w:ilvl="0" w:tplc="0410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486F1B8A"/>
    <w:multiLevelType w:val="hybridMultilevel"/>
    <w:tmpl w:val="4ACCD67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4CCA1CD9"/>
    <w:multiLevelType w:val="multilevel"/>
    <w:tmpl w:val="DF706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D0046FD"/>
    <w:multiLevelType w:val="multilevel"/>
    <w:tmpl w:val="525852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4E8D3AE5"/>
    <w:multiLevelType w:val="multilevel"/>
    <w:tmpl w:val="AD8EB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>
    <w:nsid w:val="517D6D56"/>
    <w:multiLevelType w:val="hybridMultilevel"/>
    <w:tmpl w:val="20FA7D4A"/>
    <w:lvl w:ilvl="0" w:tplc="9EEEB1A8">
      <w:start w:val="1"/>
      <w:numFmt w:val="bullet"/>
      <w:lvlText w:val="-"/>
      <w:lvlJc w:val="left"/>
      <w:pPr>
        <w:ind w:left="1080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36636EC"/>
    <w:multiLevelType w:val="hybridMultilevel"/>
    <w:tmpl w:val="88DCCAA4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53D31851"/>
    <w:multiLevelType w:val="hybridMultilevel"/>
    <w:tmpl w:val="050E5F8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5207D12"/>
    <w:multiLevelType w:val="multilevel"/>
    <w:tmpl w:val="89BA2366"/>
    <w:lvl w:ilvl="0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ascii="Garamond" w:eastAsia="Times New Roman" w:hAnsi="Garamond" w:cs="Times New Roman"/>
        <w:i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35B5535"/>
    <w:multiLevelType w:val="multilevel"/>
    <w:tmpl w:val="4BC885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>
    <w:nsid w:val="63853F70"/>
    <w:multiLevelType w:val="hybridMultilevel"/>
    <w:tmpl w:val="6A1E8BA0"/>
    <w:lvl w:ilvl="0" w:tplc="8758C0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5985311"/>
    <w:multiLevelType w:val="multilevel"/>
    <w:tmpl w:val="D8200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>
    <w:nsid w:val="671C624B"/>
    <w:multiLevelType w:val="hybridMultilevel"/>
    <w:tmpl w:val="F9829A1C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3">
    <w:nsid w:val="6C4024F2"/>
    <w:multiLevelType w:val="multilevel"/>
    <w:tmpl w:val="13085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30F4E33"/>
    <w:multiLevelType w:val="multilevel"/>
    <w:tmpl w:val="F4A64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bullet"/>
      <w:lvlText w:val="-"/>
      <w:lvlJc w:val="left"/>
      <w:pPr>
        <w:ind w:left="1440" w:hanging="360"/>
      </w:pPr>
      <w:rPr>
        <w:rFonts w:ascii="Garamond" w:eastAsia="Times New Roman" w:hAnsi="Garamond"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5">
    <w:nsid w:val="73303E93"/>
    <w:multiLevelType w:val="multilevel"/>
    <w:tmpl w:val="858271A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6">
    <w:nsid w:val="7512763B"/>
    <w:multiLevelType w:val="hybridMultilevel"/>
    <w:tmpl w:val="311430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E5C5362"/>
    <w:multiLevelType w:val="multilevel"/>
    <w:tmpl w:val="50FC3D2A"/>
    <w:lvl w:ilvl="0">
      <w:start w:val="1"/>
      <w:numFmt w:val="decimal"/>
      <w:lvlText w:val="%1."/>
      <w:lvlJc w:val="left"/>
      <w:pPr>
        <w:tabs>
          <w:tab w:val="num" w:pos="2499"/>
        </w:tabs>
        <w:ind w:left="2499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3219"/>
        </w:tabs>
        <w:ind w:left="3219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3939"/>
        </w:tabs>
        <w:ind w:left="3939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4659"/>
        </w:tabs>
        <w:ind w:left="4659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5379"/>
        </w:tabs>
        <w:ind w:left="5379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6099"/>
        </w:tabs>
        <w:ind w:left="6099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6819"/>
        </w:tabs>
        <w:ind w:left="6819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7539"/>
        </w:tabs>
        <w:ind w:left="7539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8259"/>
        </w:tabs>
        <w:ind w:left="8259" w:hanging="360"/>
      </w:pPr>
      <w:rPr>
        <w:rFonts w:cs="Times New Roman"/>
      </w:rPr>
    </w:lvl>
  </w:abstractNum>
  <w:abstractNum w:abstractNumId="48">
    <w:nsid w:val="7FC62A00"/>
    <w:multiLevelType w:val="multilevel"/>
    <w:tmpl w:val="1F96359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5"/>
  </w:num>
  <w:num w:numId="2">
    <w:abstractNumId w:val="23"/>
  </w:num>
  <w:num w:numId="3">
    <w:abstractNumId w:val="28"/>
  </w:num>
  <w:num w:numId="4">
    <w:abstractNumId w:val="29"/>
  </w:num>
  <w:num w:numId="5">
    <w:abstractNumId w:val="13"/>
  </w:num>
  <w:num w:numId="6">
    <w:abstractNumId w:val="7"/>
  </w:num>
  <w:num w:numId="7">
    <w:abstractNumId w:val="42"/>
  </w:num>
  <w:num w:numId="8">
    <w:abstractNumId w:val="19"/>
  </w:num>
  <w:num w:numId="9">
    <w:abstractNumId w:val="11"/>
  </w:num>
  <w:num w:numId="10">
    <w:abstractNumId w:val="30"/>
  </w:num>
  <w:num w:numId="11">
    <w:abstractNumId w:val="5"/>
  </w:num>
  <w:num w:numId="12">
    <w:abstractNumId w:val="31"/>
  </w:num>
  <w:num w:numId="13">
    <w:abstractNumId w:val="8"/>
  </w:num>
  <w:num w:numId="14">
    <w:abstractNumId w:val="26"/>
  </w:num>
  <w:num w:numId="15">
    <w:abstractNumId w:val="0"/>
    <w:lvlOverride w:ilvl="0">
      <w:lvl w:ilvl="0">
        <w:start w:val="1"/>
        <w:numFmt w:val="bullet"/>
        <w:lvlText w:val="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16">
    <w:abstractNumId w:val="0"/>
  </w:num>
  <w:num w:numId="17">
    <w:abstractNumId w:val="14"/>
  </w:num>
  <w:num w:numId="18">
    <w:abstractNumId w:val="44"/>
  </w:num>
  <w:num w:numId="19">
    <w:abstractNumId w:val="43"/>
  </w:num>
  <w:num w:numId="20">
    <w:abstractNumId w:val="22"/>
  </w:num>
  <w:num w:numId="21">
    <w:abstractNumId w:val="47"/>
  </w:num>
  <w:num w:numId="22">
    <w:abstractNumId w:val="6"/>
  </w:num>
  <w:num w:numId="23">
    <w:abstractNumId w:val="21"/>
  </w:num>
  <w:num w:numId="24">
    <w:abstractNumId w:val="34"/>
  </w:num>
  <w:num w:numId="25">
    <w:abstractNumId w:val="39"/>
  </w:num>
  <w:num w:numId="26">
    <w:abstractNumId w:val="33"/>
  </w:num>
  <w:num w:numId="27">
    <w:abstractNumId w:val="45"/>
  </w:num>
  <w:num w:numId="28">
    <w:abstractNumId w:val="24"/>
  </w:num>
  <w:num w:numId="29">
    <w:abstractNumId w:val="20"/>
  </w:num>
  <w:num w:numId="30">
    <w:abstractNumId w:val="48"/>
  </w:num>
  <w:num w:numId="31">
    <w:abstractNumId w:val="27"/>
  </w:num>
  <w:num w:numId="32">
    <w:abstractNumId w:val="32"/>
  </w:num>
  <w:num w:numId="33">
    <w:abstractNumId w:val="16"/>
  </w:num>
  <w:num w:numId="34">
    <w:abstractNumId w:val="41"/>
  </w:num>
  <w:num w:numId="35">
    <w:abstractNumId w:val="38"/>
  </w:num>
  <w:num w:numId="36">
    <w:abstractNumId w:val="10"/>
  </w:num>
  <w:num w:numId="37">
    <w:abstractNumId w:val="9"/>
  </w:num>
  <w:num w:numId="38">
    <w:abstractNumId w:val="17"/>
  </w:num>
  <w:num w:numId="39">
    <w:abstractNumId w:val="4"/>
  </w:num>
  <w:num w:numId="40">
    <w:abstractNumId w:val="18"/>
  </w:num>
  <w:num w:numId="41">
    <w:abstractNumId w:val="40"/>
  </w:num>
  <w:num w:numId="42">
    <w:abstractNumId w:val="36"/>
  </w:num>
  <w:num w:numId="43">
    <w:abstractNumId w:val="46"/>
  </w:num>
  <w:num w:numId="44">
    <w:abstractNumId w:val="37"/>
  </w:num>
  <w:num w:numId="45">
    <w:abstractNumId w:val="15"/>
  </w:num>
  <w:num w:numId="46">
    <w:abstractNumId w:val="2"/>
  </w:num>
  <w:num w:numId="47">
    <w:abstractNumId w:val="1"/>
  </w:num>
  <w:num w:numId="48">
    <w:abstractNumId w:val="3"/>
  </w:num>
  <w:num w:numId="49">
    <w:abstractNumId w:val="35"/>
  </w:num>
  <w:num w:numId="5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embedSystemFonts/>
  <w:proofState w:spelling="clean"/>
  <w:attachedTemplate r:id="rId1"/>
  <w:stylePaneFormatFilter w:val="1F08"/>
  <w:defaultTabStop w:val="708"/>
  <w:hyphenationZone w:val="283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/>
  <w:rsids>
    <w:rsidRoot w:val="00614F13"/>
    <w:rsid w:val="00001771"/>
    <w:rsid w:val="000068B5"/>
    <w:rsid w:val="00012FC4"/>
    <w:rsid w:val="00015461"/>
    <w:rsid w:val="000172C9"/>
    <w:rsid w:val="00017CA9"/>
    <w:rsid w:val="00020D1F"/>
    <w:rsid w:val="00021526"/>
    <w:rsid w:val="00021A5C"/>
    <w:rsid w:val="00022EF5"/>
    <w:rsid w:val="000242BF"/>
    <w:rsid w:val="00026FD5"/>
    <w:rsid w:val="000273F5"/>
    <w:rsid w:val="00035A65"/>
    <w:rsid w:val="00040A92"/>
    <w:rsid w:val="00040BD1"/>
    <w:rsid w:val="00040FF7"/>
    <w:rsid w:val="00041369"/>
    <w:rsid w:val="000416DA"/>
    <w:rsid w:val="00043519"/>
    <w:rsid w:val="00050234"/>
    <w:rsid w:val="00052FA2"/>
    <w:rsid w:val="0005752F"/>
    <w:rsid w:val="00061762"/>
    <w:rsid w:val="0006370C"/>
    <w:rsid w:val="00066B09"/>
    <w:rsid w:val="000729C8"/>
    <w:rsid w:val="00073562"/>
    <w:rsid w:val="000747B6"/>
    <w:rsid w:val="00076ABB"/>
    <w:rsid w:val="00082FE4"/>
    <w:rsid w:val="0008504D"/>
    <w:rsid w:val="000906DA"/>
    <w:rsid w:val="000A011B"/>
    <w:rsid w:val="000A0827"/>
    <w:rsid w:val="000A16B8"/>
    <w:rsid w:val="000A427C"/>
    <w:rsid w:val="000A6E6D"/>
    <w:rsid w:val="000B097F"/>
    <w:rsid w:val="000B1D17"/>
    <w:rsid w:val="000B3E3B"/>
    <w:rsid w:val="000B5B93"/>
    <w:rsid w:val="000C13E9"/>
    <w:rsid w:val="000C18BF"/>
    <w:rsid w:val="000C1BA2"/>
    <w:rsid w:val="000D2AD4"/>
    <w:rsid w:val="000D2CE4"/>
    <w:rsid w:val="000D324C"/>
    <w:rsid w:val="000D52DC"/>
    <w:rsid w:val="000E1E8F"/>
    <w:rsid w:val="000E7AE7"/>
    <w:rsid w:val="000F2C94"/>
    <w:rsid w:val="0010085A"/>
    <w:rsid w:val="00101492"/>
    <w:rsid w:val="0010399E"/>
    <w:rsid w:val="001056E1"/>
    <w:rsid w:val="0010790F"/>
    <w:rsid w:val="00107CEA"/>
    <w:rsid w:val="00111D05"/>
    <w:rsid w:val="00115D31"/>
    <w:rsid w:val="00120873"/>
    <w:rsid w:val="001224A4"/>
    <w:rsid w:val="00132EE5"/>
    <w:rsid w:val="00133E4F"/>
    <w:rsid w:val="00136B96"/>
    <w:rsid w:val="00137F47"/>
    <w:rsid w:val="001476A8"/>
    <w:rsid w:val="0015168E"/>
    <w:rsid w:val="00153DD6"/>
    <w:rsid w:val="00157BE0"/>
    <w:rsid w:val="00160CE1"/>
    <w:rsid w:val="00165679"/>
    <w:rsid w:val="00166C05"/>
    <w:rsid w:val="00171158"/>
    <w:rsid w:val="00172C08"/>
    <w:rsid w:val="001736D3"/>
    <w:rsid w:val="00181F0F"/>
    <w:rsid w:val="00183551"/>
    <w:rsid w:val="001836AE"/>
    <w:rsid w:val="00183CB3"/>
    <w:rsid w:val="001855D0"/>
    <w:rsid w:val="00185B9B"/>
    <w:rsid w:val="001939AF"/>
    <w:rsid w:val="00194CF4"/>
    <w:rsid w:val="00196E71"/>
    <w:rsid w:val="001B03ED"/>
    <w:rsid w:val="001B0ABF"/>
    <w:rsid w:val="001B222D"/>
    <w:rsid w:val="001B302F"/>
    <w:rsid w:val="001B5CEB"/>
    <w:rsid w:val="001C0937"/>
    <w:rsid w:val="001C0D7D"/>
    <w:rsid w:val="001C2623"/>
    <w:rsid w:val="001C3FDC"/>
    <w:rsid w:val="001C6AD5"/>
    <w:rsid w:val="001C79AC"/>
    <w:rsid w:val="001D6307"/>
    <w:rsid w:val="001E0C13"/>
    <w:rsid w:val="001E22E0"/>
    <w:rsid w:val="001E3689"/>
    <w:rsid w:val="001E3C73"/>
    <w:rsid w:val="001E40D4"/>
    <w:rsid w:val="001E4C21"/>
    <w:rsid w:val="001E6880"/>
    <w:rsid w:val="001E6F02"/>
    <w:rsid w:val="001F19D3"/>
    <w:rsid w:val="001F1D87"/>
    <w:rsid w:val="001F2469"/>
    <w:rsid w:val="001F3A17"/>
    <w:rsid w:val="001F719A"/>
    <w:rsid w:val="00200E44"/>
    <w:rsid w:val="00200ECE"/>
    <w:rsid w:val="00201E0B"/>
    <w:rsid w:val="00202EF1"/>
    <w:rsid w:val="00206FDB"/>
    <w:rsid w:val="00210327"/>
    <w:rsid w:val="00212996"/>
    <w:rsid w:val="00213FB8"/>
    <w:rsid w:val="0021727D"/>
    <w:rsid w:val="002232FB"/>
    <w:rsid w:val="00224EAC"/>
    <w:rsid w:val="00225765"/>
    <w:rsid w:val="00232CB3"/>
    <w:rsid w:val="002331E8"/>
    <w:rsid w:val="002336FF"/>
    <w:rsid w:val="0023541D"/>
    <w:rsid w:val="00235EEC"/>
    <w:rsid w:val="0025293C"/>
    <w:rsid w:val="00255073"/>
    <w:rsid w:val="002556C4"/>
    <w:rsid w:val="002564A6"/>
    <w:rsid w:val="00260341"/>
    <w:rsid w:val="002646B7"/>
    <w:rsid w:val="00264D93"/>
    <w:rsid w:val="00270FD5"/>
    <w:rsid w:val="002714E0"/>
    <w:rsid w:val="00272B2A"/>
    <w:rsid w:val="00272EF9"/>
    <w:rsid w:val="002738EA"/>
    <w:rsid w:val="0027598D"/>
    <w:rsid w:val="00277AEA"/>
    <w:rsid w:val="00281880"/>
    <w:rsid w:val="00283A97"/>
    <w:rsid w:val="00285A26"/>
    <w:rsid w:val="00290F7F"/>
    <w:rsid w:val="00296E87"/>
    <w:rsid w:val="002975DC"/>
    <w:rsid w:val="00297B16"/>
    <w:rsid w:val="002A3960"/>
    <w:rsid w:val="002A432F"/>
    <w:rsid w:val="002A7042"/>
    <w:rsid w:val="002A7E79"/>
    <w:rsid w:val="002B2055"/>
    <w:rsid w:val="002B2215"/>
    <w:rsid w:val="002B7E82"/>
    <w:rsid w:val="002C0055"/>
    <w:rsid w:val="002C2E08"/>
    <w:rsid w:val="002C359C"/>
    <w:rsid w:val="002C56B4"/>
    <w:rsid w:val="002C627D"/>
    <w:rsid w:val="002C7C9C"/>
    <w:rsid w:val="002D2839"/>
    <w:rsid w:val="002D3BEF"/>
    <w:rsid w:val="002D475D"/>
    <w:rsid w:val="002D5314"/>
    <w:rsid w:val="002D6E84"/>
    <w:rsid w:val="002D7F27"/>
    <w:rsid w:val="002F2AE1"/>
    <w:rsid w:val="002F2CBB"/>
    <w:rsid w:val="00301AD1"/>
    <w:rsid w:val="00302CDD"/>
    <w:rsid w:val="003043C1"/>
    <w:rsid w:val="00310851"/>
    <w:rsid w:val="003132A8"/>
    <w:rsid w:val="00313642"/>
    <w:rsid w:val="00316FF0"/>
    <w:rsid w:val="00321A60"/>
    <w:rsid w:val="00325619"/>
    <w:rsid w:val="00325EBB"/>
    <w:rsid w:val="00326F49"/>
    <w:rsid w:val="00330F10"/>
    <w:rsid w:val="00331954"/>
    <w:rsid w:val="00331FCE"/>
    <w:rsid w:val="00336D38"/>
    <w:rsid w:val="00346804"/>
    <w:rsid w:val="00347B84"/>
    <w:rsid w:val="00354D12"/>
    <w:rsid w:val="003556CA"/>
    <w:rsid w:val="00355C43"/>
    <w:rsid w:val="00361116"/>
    <w:rsid w:val="00363464"/>
    <w:rsid w:val="003634EB"/>
    <w:rsid w:val="00363A01"/>
    <w:rsid w:val="0037151A"/>
    <w:rsid w:val="0037246E"/>
    <w:rsid w:val="0037375A"/>
    <w:rsid w:val="00374230"/>
    <w:rsid w:val="003748E2"/>
    <w:rsid w:val="00376D20"/>
    <w:rsid w:val="00377292"/>
    <w:rsid w:val="00380E91"/>
    <w:rsid w:val="003830E7"/>
    <w:rsid w:val="00384296"/>
    <w:rsid w:val="0038528C"/>
    <w:rsid w:val="00385C17"/>
    <w:rsid w:val="003867A4"/>
    <w:rsid w:val="003870FD"/>
    <w:rsid w:val="003916C8"/>
    <w:rsid w:val="00395505"/>
    <w:rsid w:val="00397598"/>
    <w:rsid w:val="003A009A"/>
    <w:rsid w:val="003A1292"/>
    <w:rsid w:val="003A386C"/>
    <w:rsid w:val="003A5A62"/>
    <w:rsid w:val="003B1799"/>
    <w:rsid w:val="003B4229"/>
    <w:rsid w:val="003B5B41"/>
    <w:rsid w:val="003B70AE"/>
    <w:rsid w:val="003B7B07"/>
    <w:rsid w:val="003C2405"/>
    <w:rsid w:val="003C4B74"/>
    <w:rsid w:val="003C4E11"/>
    <w:rsid w:val="003C6EF5"/>
    <w:rsid w:val="003D19FD"/>
    <w:rsid w:val="003D49FD"/>
    <w:rsid w:val="003D4FB7"/>
    <w:rsid w:val="003D603E"/>
    <w:rsid w:val="003E1889"/>
    <w:rsid w:val="003E1CF8"/>
    <w:rsid w:val="003E43EF"/>
    <w:rsid w:val="003E582A"/>
    <w:rsid w:val="003E5925"/>
    <w:rsid w:val="003E5CA0"/>
    <w:rsid w:val="003F07C9"/>
    <w:rsid w:val="003F17AD"/>
    <w:rsid w:val="003F576F"/>
    <w:rsid w:val="003F63EF"/>
    <w:rsid w:val="00400981"/>
    <w:rsid w:val="00403594"/>
    <w:rsid w:val="00403DB0"/>
    <w:rsid w:val="00404C98"/>
    <w:rsid w:val="00405F30"/>
    <w:rsid w:val="004063DA"/>
    <w:rsid w:val="0041249D"/>
    <w:rsid w:val="00412994"/>
    <w:rsid w:val="004144D0"/>
    <w:rsid w:val="00414AC4"/>
    <w:rsid w:val="00415015"/>
    <w:rsid w:val="0041701F"/>
    <w:rsid w:val="004214F8"/>
    <w:rsid w:val="00423964"/>
    <w:rsid w:val="00424EA8"/>
    <w:rsid w:val="00426454"/>
    <w:rsid w:val="004271E8"/>
    <w:rsid w:val="00427B9B"/>
    <w:rsid w:val="004317C9"/>
    <w:rsid w:val="00437CCB"/>
    <w:rsid w:val="004431CB"/>
    <w:rsid w:val="00444F00"/>
    <w:rsid w:val="0044561A"/>
    <w:rsid w:val="00447F94"/>
    <w:rsid w:val="00451D8F"/>
    <w:rsid w:val="004548B7"/>
    <w:rsid w:val="0045672F"/>
    <w:rsid w:val="00456838"/>
    <w:rsid w:val="00456DC8"/>
    <w:rsid w:val="004600E1"/>
    <w:rsid w:val="004652A4"/>
    <w:rsid w:val="00470277"/>
    <w:rsid w:val="00471AD5"/>
    <w:rsid w:val="00474C39"/>
    <w:rsid w:val="00476519"/>
    <w:rsid w:val="004771BF"/>
    <w:rsid w:val="00477720"/>
    <w:rsid w:val="00482E13"/>
    <w:rsid w:val="00484D6D"/>
    <w:rsid w:val="00487F6E"/>
    <w:rsid w:val="00492B78"/>
    <w:rsid w:val="00496082"/>
    <w:rsid w:val="00496E4E"/>
    <w:rsid w:val="00497E08"/>
    <w:rsid w:val="004A4543"/>
    <w:rsid w:val="004A4EE9"/>
    <w:rsid w:val="004A594C"/>
    <w:rsid w:val="004A735B"/>
    <w:rsid w:val="004B155F"/>
    <w:rsid w:val="004B1E7A"/>
    <w:rsid w:val="004B31A4"/>
    <w:rsid w:val="004B4D52"/>
    <w:rsid w:val="004B5BB9"/>
    <w:rsid w:val="004B7C59"/>
    <w:rsid w:val="004C40C3"/>
    <w:rsid w:val="004D0A88"/>
    <w:rsid w:val="004D2269"/>
    <w:rsid w:val="004E20CC"/>
    <w:rsid w:val="004E520F"/>
    <w:rsid w:val="004E6E20"/>
    <w:rsid w:val="004F27D0"/>
    <w:rsid w:val="004F28AD"/>
    <w:rsid w:val="004F2A71"/>
    <w:rsid w:val="004F3236"/>
    <w:rsid w:val="004F3526"/>
    <w:rsid w:val="004F568E"/>
    <w:rsid w:val="004F695E"/>
    <w:rsid w:val="00500E9A"/>
    <w:rsid w:val="00503847"/>
    <w:rsid w:val="00504153"/>
    <w:rsid w:val="00504A83"/>
    <w:rsid w:val="00505A9A"/>
    <w:rsid w:val="00505ADA"/>
    <w:rsid w:val="00507EEF"/>
    <w:rsid w:val="00512295"/>
    <w:rsid w:val="00514843"/>
    <w:rsid w:val="00514FB5"/>
    <w:rsid w:val="00515001"/>
    <w:rsid w:val="00516269"/>
    <w:rsid w:val="005224C9"/>
    <w:rsid w:val="00524FD9"/>
    <w:rsid w:val="00525BD8"/>
    <w:rsid w:val="00532547"/>
    <w:rsid w:val="005325AE"/>
    <w:rsid w:val="00534C21"/>
    <w:rsid w:val="00534C63"/>
    <w:rsid w:val="00534DAF"/>
    <w:rsid w:val="00536915"/>
    <w:rsid w:val="00544DB2"/>
    <w:rsid w:val="005477A5"/>
    <w:rsid w:val="00552CBD"/>
    <w:rsid w:val="00553698"/>
    <w:rsid w:val="005566C5"/>
    <w:rsid w:val="00560623"/>
    <w:rsid w:val="005626A1"/>
    <w:rsid w:val="0056324C"/>
    <w:rsid w:val="00563E56"/>
    <w:rsid w:val="00564200"/>
    <w:rsid w:val="00564B19"/>
    <w:rsid w:val="00564E3F"/>
    <w:rsid w:val="005653FB"/>
    <w:rsid w:val="00567CF8"/>
    <w:rsid w:val="0057416A"/>
    <w:rsid w:val="00582A65"/>
    <w:rsid w:val="00586077"/>
    <w:rsid w:val="0058667F"/>
    <w:rsid w:val="00587CC9"/>
    <w:rsid w:val="00590479"/>
    <w:rsid w:val="00590AC7"/>
    <w:rsid w:val="00592674"/>
    <w:rsid w:val="005945CB"/>
    <w:rsid w:val="00594C83"/>
    <w:rsid w:val="00595A72"/>
    <w:rsid w:val="005960AE"/>
    <w:rsid w:val="005B2665"/>
    <w:rsid w:val="005B3D62"/>
    <w:rsid w:val="005B7C83"/>
    <w:rsid w:val="005C07CC"/>
    <w:rsid w:val="005C0CCC"/>
    <w:rsid w:val="005C2B09"/>
    <w:rsid w:val="005C2E71"/>
    <w:rsid w:val="005C3BD5"/>
    <w:rsid w:val="005C5425"/>
    <w:rsid w:val="005C6A82"/>
    <w:rsid w:val="005C7DB5"/>
    <w:rsid w:val="005C7F55"/>
    <w:rsid w:val="005D0BA7"/>
    <w:rsid w:val="005D2C21"/>
    <w:rsid w:val="005D309D"/>
    <w:rsid w:val="005D6B4B"/>
    <w:rsid w:val="005D7836"/>
    <w:rsid w:val="005E0E3F"/>
    <w:rsid w:val="005E3F5A"/>
    <w:rsid w:val="005E607B"/>
    <w:rsid w:val="005E661B"/>
    <w:rsid w:val="005F09DB"/>
    <w:rsid w:val="005F0D8A"/>
    <w:rsid w:val="005F3112"/>
    <w:rsid w:val="005F36F5"/>
    <w:rsid w:val="005F6201"/>
    <w:rsid w:val="0060030C"/>
    <w:rsid w:val="006026CB"/>
    <w:rsid w:val="00604152"/>
    <w:rsid w:val="00614F13"/>
    <w:rsid w:val="0061640A"/>
    <w:rsid w:val="00624146"/>
    <w:rsid w:val="0062554C"/>
    <w:rsid w:val="00631C5E"/>
    <w:rsid w:val="00634D1F"/>
    <w:rsid w:val="00641385"/>
    <w:rsid w:val="00642A05"/>
    <w:rsid w:val="00643AF7"/>
    <w:rsid w:val="006447BD"/>
    <w:rsid w:val="00644D6E"/>
    <w:rsid w:val="00646A6C"/>
    <w:rsid w:val="00646CBF"/>
    <w:rsid w:val="00650DF3"/>
    <w:rsid w:val="00651DA9"/>
    <w:rsid w:val="006528CA"/>
    <w:rsid w:val="00655D19"/>
    <w:rsid w:val="0066377D"/>
    <w:rsid w:val="00664ED4"/>
    <w:rsid w:val="00666349"/>
    <w:rsid w:val="006667E3"/>
    <w:rsid w:val="0067028D"/>
    <w:rsid w:val="00671E99"/>
    <w:rsid w:val="00672651"/>
    <w:rsid w:val="00673A31"/>
    <w:rsid w:val="00674011"/>
    <w:rsid w:val="0067415C"/>
    <w:rsid w:val="0067515E"/>
    <w:rsid w:val="00677661"/>
    <w:rsid w:val="00677F8D"/>
    <w:rsid w:val="0068145D"/>
    <w:rsid w:val="00681843"/>
    <w:rsid w:val="00690B48"/>
    <w:rsid w:val="00690D64"/>
    <w:rsid w:val="00691A64"/>
    <w:rsid w:val="006A2864"/>
    <w:rsid w:val="006A5381"/>
    <w:rsid w:val="006A586B"/>
    <w:rsid w:val="006A76C3"/>
    <w:rsid w:val="006B07BB"/>
    <w:rsid w:val="006B3DC4"/>
    <w:rsid w:val="006B4042"/>
    <w:rsid w:val="006C1915"/>
    <w:rsid w:val="006C1A20"/>
    <w:rsid w:val="006C2377"/>
    <w:rsid w:val="006C2FCD"/>
    <w:rsid w:val="006C75BF"/>
    <w:rsid w:val="006C78A1"/>
    <w:rsid w:val="006D0FFA"/>
    <w:rsid w:val="006D16CB"/>
    <w:rsid w:val="006D5148"/>
    <w:rsid w:val="006E0576"/>
    <w:rsid w:val="006E05E2"/>
    <w:rsid w:val="006E25E0"/>
    <w:rsid w:val="006E3BA8"/>
    <w:rsid w:val="006E4DC8"/>
    <w:rsid w:val="006F085E"/>
    <w:rsid w:val="006F2313"/>
    <w:rsid w:val="006F70CB"/>
    <w:rsid w:val="00702E95"/>
    <w:rsid w:val="007036BA"/>
    <w:rsid w:val="007160B3"/>
    <w:rsid w:val="00724D2E"/>
    <w:rsid w:val="00724E32"/>
    <w:rsid w:val="00726E6F"/>
    <w:rsid w:val="00727B41"/>
    <w:rsid w:val="00731CB7"/>
    <w:rsid w:val="00732CF6"/>
    <w:rsid w:val="0073643A"/>
    <w:rsid w:val="007369C1"/>
    <w:rsid w:val="00736EEF"/>
    <w:rsid w:val="00737381"/>
    <w:rsid w:val="0073791C"/>
    <w:rsid w:val="00737FBC"/>
    <w:rsid w:val="007425DB"/>
    <w:rsid w:val="00744C79"/>
    <w:rsid w:val="0074676B"/>
    <w:rsid w:val="00746FC9"/>
    <w:rsid w:val="007505A5"/>
    <w:rsid w:val="00755DE8"/>
    <w:rsid w:val="00756A9B"/>
    <w:rsid w:val="007574F4"/>
    <w:rsid w:val="00763CA8"/>
    <w:rsid w:val="00764233"/>
    <w:rsid w:val="0076620B"/>
    <w:rsid w:val="0076784A"/>
    <w:rsid w:val="00767C1B"/>
    <w:rsid w:val="00771022"/>
    <w:rsid w:val="00772389"/>
    <w:rsid w:val="0077279D"/>
    <w:rsid w:val="007766CA"/>
    <w:rsid w:val="00776A0A"/>
    <w:rsid w:val="00780EF2"/>
    <w:rsid w:val="007832DD"/>
    <w:rsid w:val="00783EB6"/>
    <w:rsid w:val="00784035"/>
    <w:rsid w:val="00785424"/>
    <w:rsid w:val="00793515"/>
    <w:rsid w:val="00795899"/>
    <w:rsid w:val="007A25A3"/>
    <w:rsid w:val="007A54EE"/>
    <w:rsid w:val="007B02CC"/>
    <w:rsid w:val="007B0C56"/>
    <w:rsid w:val="007B0F67"/>
    <w:rsid w:val="007B28D1"/>
    <w:rsid w:val="007B4251"/>
    <w:rsid w:val="007B77FC"/>
    <w:rsid w:val="007B7FB0"/>
    <w:rsid w:val="007C1145"/>
    <w:rsid w:val="007C4ED6"/>
    <w:rsid w:val="007D17CB"/>
    <w:rsid w:val="007D29F0"/>
    <w:rsid w:val="007D30B4"/>
    <w:rsid w:val="007D34A5"/>
    <w:rsid w:val="007D373D"/>
    <w:rsid w:val="007D54D4"/>
    <w:rsid w:val="007D5701"/>
    <w:rsid w:val="007D62CB"/>
    <w:rsid w:val="007E0CB8"/>
    <w:rsid w:val="007E1DB6"/>
    <w:rsid w:val="007E580D"/>
    <w:rsid w:val="007E6AE3"/>
    <w:rsid w:val="007E6DD2"/>
    <w:rsid w:val="007F4280"/>
    <w:rsid w:val="007F5357"/>
    <w:rsid w:val="007F6278"/>
    <w:rsid w:val="007F631A"/>
    <w:rsid w:val="00800F39"/>
    <w:rsid w:val="00802B08"/>
    <w:rsid w:val="008056D6"/>
    <w:rsid w:val="00807742"/>
    <w:rsid w:val="008103A6"/>
    <w:rsid w:val="008122A3"/>
    <w:rsid w:val="00816C94"/>
    <w:rsid w:val="008172A7"/>
    <w:rsid w:val="008200B3"/>
    <w:rsid w:val="008218AB"/>
    <w:rsid w:val="00822975"/>
    <w:rsid w:val="00830A47"/>
    <w:rsid w:val="008311B2"/>
    <w:rsid w:val="008362F6"/>
    <w:rsid w:val="00836AC5"/>
    <w:rsid w:val="008376AD"/>
    <w:rsid w:val="0083781D"/>
    <w:rsid w:val="00840FCC"/>
    <w:rsid w:val="00843382"/>
    <w:rsid w:val="0085009F"/>
    <w:rsid w:val="008548C3"/>
    <w:rsid w:val="00855D08"/>
    <w:rsid w:val="00856688"/>
    <w:rsid w:val="00856DD9"/>
    <w:rsid w:val="0085734C"/>
    <w:rsid w:val="0085788B"/>
    <w:rsid w:val="00860066"/>
    <w:rsid w:val="00862352"/>
    <w:rsid w:val="00862739"/>
    <w:rsid w:val="00870B42"/>
    <w:rsid w:val="008717FD"/>
    <w:rsid w:val="00871AE3"/>
    <w:rsid w:val="008754FC"/>
    <w:rsid w:val="00876E22"/>
    <w:rsid w:val="00880F75"/>
    <w:rsid w:val="008873FB"/>
    <w:rsid w:val="00887D00"/>
    <w:rsid w:val="008964C3"/>
    <w:rsid w:val="008A0551"/>
    <w:rsid w:val="008A669A"/>
    <w:rsid w:val="008A6B0E"/>
    <w:rsid w:val="008A7735"/>
    <w:rsid w:val="008B1E03"/>
    <w:rsid w:val="008B330F"/>
    <w:rsid w:val="008B3832"/>
    <w:rsid w:val="008B3EDB"/>
    <w:rsid w:val="008C025F"/>
    <w:rsid w:val="008C0DB6"/>
    <w:rsid w:val="008C10AC"/>
    <w:rsid w:val="008C69F9"/>
    <w:rsid w:val="008D0B49"/>
    <w:rsid w:val="008D1126"/>
    <w:rsid w:val="008D6235"/>
    <w:rsid w:val="008E27C1"/>
    <w:rsid w:val="008E2F8F"/>
    <w:rsid w:val="008E2FB4"/>
    <w:rsid w:val="008E6E2F"/>
    <w:rsid w:val="008F0246"/>
    <w:rsid w:val="008F0499"/>
    <w:rsid w:val="008F14C4"/>
    <w:rsid w:val="008F1640"/>
    <w:rsid w:val="008F1697"/>
    <w:rsid w:val="008F204A"/>
    <w:rsid w:val="008F380E"/>
    <w:rsid w:val="008F7E05"/>
    <w:rsid w:val="0090159E"/>
    <w:rsid w:val="0091011A"/>
    <w:rsid w:val="00913A46"/>
    <w:rsid w:val="009140B6"/>
    <w:rsid w:val="00914771"/>
    <w:rsid w:val="009158D0"/>
    <w:rsid w:val="0091676C"/>
    <w:rsid w:val="0091690D"/>
    <w:rsid w:val="00920134"/>
    <w:rsid w:val="00922EFE"/>
    <w:rsid w:val="00926E03"/>
    <w:rsid w:val="00931DC8"/>
    <w:rsid w:val="009321B0"/>
    <w:rsid w:val="00932667"/>
    <w:rsid w:val="0093281A"/>
    <w:rsid w:val="00932CFE"/>
    <w:rsid w:val="00934D54"/>
    <w:rsid w:val="00935085"/>
    <w:rsid w:val="00935336"/>
    <w:rsid w:val="009439C0"/>
    <w:rsid w:val="009449A1"/>
    <w:rsid w:val="00945D10"/>
    <w:rsid w:val="00946DC2"/>
    <w:rsid w:val="0095088E"/>
    <w:rsid w:val="00952963"/>
    <w:rsid w:val="00957083"/>
    <w:rsid w:val="0096173A"/>
    <w:rsid w:val="009619C5"/>
    <w:rsid w:val="00964081"/>
    <w:rsid w:val="0096451B"/>
    <w:rsid w:val="00966A63"/>
    <w:rsid w:val="00970086"/>
    <w:rsid w:val="0097106C"/>
    <w:rsid w:val="00971667"/>
    <w:rsid w:val="009724FB"/>
    <w:rsid w:val="009727E5"/>
    <w:rsid w:val="00975041"/>
    <w:rsid w:val="009758B7"/>
    <w:rsid w:val="009766C6"/>
    <w:rsid w:val="00976A70"/>
    <w:rsid w:val="00980DCE"/>
    <w:rsid w:val="0098182F"/>
    <w:rsid w:val="00981D21"/>
    <w:rsid w:val="00981FCA"/>
    <w:rsid w:val="00983AAE"/>
    <w:rsid w:val="00984537"/>
    <w:rsid w:val="009861D7"/>
    <w:rsid w:val="00995F0A"/>
    <w:rsid w:val="009973FB"/>
    <w:rsid w:val="009A0A60"/>
    <w:rsid w:val="009A4C55"/>
    <w:rsid w:val="009A504B"/>
    <w:rsid w:val="009A5FD4"/>
    <w:rsid w:val="009B0895"/>
    <w:rsid w:val="009B330E"/>
    <w:rsid w:val="009B33C3"/>
    <w:rsid w:val="009B45F2"/>
    <w:rsid w:val="009B5032"/>
    <w:rsid w:val="009B607E"/>
    <w:rsid w:val="009B623F"/>
    <w:rsid w:val="009C087D"/>
    <w:rsid w:val="009C096E"/>
    <w:rsid w:val="009C4061"/>
    <w:rsid w:val="009D0668"/>
    <w:rsid w:val="009D395E"/>
    <w:rsid w:val="009D401B"/>
    <w:rsid w:val="009D6C06"/>
    <w:rsid w:val="009D7F59"/>
    <w:rsid w:val="009E1DBA"/>
    <w:rsid w:val="009E2ACB"/>
    <w:rsid w:val="009E5E2A"/>
    <w:rsid w:val="009E5F8F"/>
    <w:rsid w:val="009F34EE"/>
    <w:rsid w:val="009F4A38"/>
    <w:rsid w:val="009F6663"/>
    <w:rsid w:val="009F7ADE"/>
    <w:rsid w:val="00A012BD"/>
    <w:rsid w:val="00A01D7B"/>
    <w:rsid w:val="00A0311B"/>
    <w:rsid w:val="00A03251"/>
    <w:rsid w:val="00A03B1E"/>
    <w:rsid w:val="00A04442"/>
    <w:rsid w:val="00A05B45"/>
    <w:rsid w:val="00A062FA"/>
    <w:rsid w:val="00A06BE7"/>
    <w:rsid w:val="00A2254C"/>
    <w:rsid w:val="00A23547"/>
    <w:rsid w:val="00A249B8"/>
    <w:rsid w:val="00A311B9"/>
    <w:rsid w:val="00A34DED"/>
    <w:rsid w:val="00A360CB"/>
    <w:rsid w:val="00A43BD2"/>
    <w:rsid w:val="00A44318"/>
    <w:rsid w:val="00A46E93"/>
    <w:rsid w:val="00A47E61"/>
    <w:rsid w:val="00A5207E"/>
    <w:rsid w:val="00A54BEE"/>
    <w:rsid w:val="00A56DCA"/>
    <w:rsid w:val="00A60D84"/>
    <w:rsid w:val="00A64AD3"/>
    <w:rsid w:val="00A67AB3"/>
    <w:rsid w:val="00A711AB"/>
    <w:rsid w:val="00A71922"/>
    <w:rsid w:val="00A726A3"/>
    <w:rsid w:val="00A7341C"/>
    <w:rsid w:val="00A927E2"/>
    <w:rsid w:val="00A948DC"/>
    <w:rsid w:val="00A953EE"/>
    <w:rsid w:val="00A970AD"/>
    <w:rsid w:val="00A97EEB"/>
    <w:rsid w:val="00AA261C"/>
    <w:rsid w:val="00AA2CD9"/>
    <w:rsid w:val="00AA3670"/>
    <w:rsid w:val="00AB42F0"/>
    <w:rsid w:val="00AB797D"/>
    <w:rsid w:val="00AC1BF4"/>
    <w:rsid w:val="00AC2331"/>
    <w:rsid w:val="00AC475A"/>
    <w:rsid w:val="00AC7A21"/>
    <w:rsid w:val="00AD2D50"/>
    <w:rsid w:val="00AD3DF4"/>
    <w:rsid w:val="00AE13D7"/>
    <w:rsid w:val="00AE21C4"/>
    <w:rsid w:val="00AE3323"/>
    <w:rsid w:val="00AE37CE"/>
    <w:rsid w:val="00AE646B"/>
    <w:rsid w:val="00AE6A54"/>
    <w:rsid w:val="00AE7B02"/>
    <w:rsid w:val="00AF542C"/>
    <w:rsid w:val="00B000FC"/>
    <w:rsid w:val="00B02BB2"/>
    <w:rsid w:val="00B03F7F"/>
    <w:rsid w:val="00B0592D"/>
    <w:rsid w:val="00B060DF"/>
    <w:rsid w:val="00B062F7"/>
    <w:rsid w:val="00B0770A"/>
    <w:rsid w:val="00B109ED"/>
    <w:rsid w:val="00B11A29"/>
    <w:rsid w:val="00B11FB8"/>
    <w:rsid w:val="00B170EB"/>
    <w:rsid w:val="00B20F23"/>
    <w:rsid w:val="00B264C6"/>
    <w:rsid w:val="00B349C4"/>
    <w:rsid w:val="00B35B94"/>
    <w:rsid w:val="00B35E53"/>
    <w:rsid w:val="00B35E66"/>
    <w:rsid w:val="00B37038"/>
    <w:rsid w:val="00B431D7"/>
    <w:rsid w:val="00B43861"/>
    <w:rsid w:val="00B45F7D"/>
    <w:rsid w:val="00B5054A"/>
    <w:rsid w:val="00B5501B"/>
    <w:rsid w:val="00B55BD5"/>
    <w:rsid w:val="00B603EF"/>
    <w:rsid w:val="00B60E32"/>
    <w:rsid w:val="00B61981"/>
    <w:rsid w:val="00B624B1"/>
    <w:rsid w:val="00B6514D"/>
    <w:rsid w:val="00B66289"/>
    <w:rsid w:val="00B72D9B"/>
    <w:rsid w:val="00B73569"/>
    <w:rsid w:val="00B767AE"/>
    <w:rsid w:val="00B8274F"/>
    <w:rsid w:val="00B82C13"/>
    <w:rsid w:val="00B83884"/>
    <w:rsid w:val="00B83895"/>
    <w:rsid w:val="00B8461E"/>
    <w:rsid w:val="00B90BCC"/>
    <w:rsid w:val="00B91533"/>
    <w:rsid w:val="00B923AD"/>
    <w:rsid w:val="00B96DAD"/>
    <w:rsid w:val="00B974EA"/>
    <w:rsid w:val="00BA21BC"/>
    <w:rsid w:val="00BA2C7D"/>
    <w:rsid w:val="00BA2F67"/>
    <w:rsid w:val="00BA34DB"/>
    <w:rsid w:val="00BA6578"/>
    <w:rsid w:val="00BA7045"/>
    <w:rsid w:val="00BA7843"/>
    <w:rsid w:val="00BB01FC"/>
    <w:rsid w:val="00BB144D"/>
    <w:rsid w:val="00BB34A3"/>
    <w:rsid w:val="00BB6B00"/>
    <w:rsid w:val="00BB7B2B"/>
    <w:rsid w:val="00BC529A"/>
    <w:rsid w:val="00BC7B7C"/>
    <w:rsid w:val="00BD187B"/>
    <w:rsid w:val="00BD5B2C"/>
    <w:rsid w:val="00BE1EAC"/>
    <w:rsid w:val="00BE4EFF"/>
    <w:rsid w:val="00BF07ED"/>
    <w:rsid w:val="00BF3D19"/>
    <w:rsid w:val="00BF3D2B"/>
    <w:rsid w:val="00BF7063"/>
    <w:rsid w:val="00C00381"/>
    <w:rsid w:val="00C03ABB"/>
    <w:rsid w:val="00C03B7A"/>
    <w:rsid w:val="00C052BE"/>
    <w:rsid w:val="00C113B8"/>
    <w:rsid w:val="00C14024"/>
    <w:rsid w:val="00C1542B"/>
    <w:rsid w:val="00C17AE3"/>
    <w:rsid w:val="00C20504"/>
    <w:rsid w:val="00C225C0"/>
    <w:rsid w:val="00C24C2E"/>
    <w:rsid w:val="00C30039"/>
    <w:rsid w:val="00C30910"/>
    <w:rsid w:val="00C3481C"/>
    <w:rsid w:val="00C349A3"/>
    <w:rsid w:val="00C3517D"/>
    <w:rsid w:val="00C36F3D"/>
    <w:rsid w:val="00C404A4"/>
    <w:rsid w:val="00C40D40"/>
    <w:rsid w:val="00C41681"/>
    <w:rsid w:val="00C427C3"/>
    <w:rsid w:val="00C42D7C"/>
    <w:rsid w:val="00C52DDD"/>
    <w:rsid w:val="00C52EF0"/>
    <w:rsid w:val="00C538A4"/>
    <w:rsid w:val="00C5600F"/>
    <w:rsid w:val="00C57977"/>
    <w:rsid w:val="00C658A7"/>
    <w:rsid w:val="00C66541"/>
    <w:rsid w:val="00C712BF"/>
    <w:rsid w:val="00C71D75"/>
    <w:rsid w:val="00C7484D"/>
    <w:rsid w:val="00C74B33"/>
    <w:rsid w:val="00C74FD7"/>
    <w:rsid w:val="00C75243"/>
    <w:rsid w:val="00C7763E"/>
    <w:rsid w:val="00C91BBB"/>
    <w:rsid w:val="00C94505"/>
    <w:rsid w:val="00C9581F"/>
    <w:rsid w:val="00C95C23"/>
    <w:rsid w:val="00CA3F18"/>
    <w:rsid w:val="00CA6940"/>
    <w:rsid w:val="00CB0152"/>
    <w:rsid w:val="00CB1B61"/>
    <w:rsid w:val="00CB27B5"/>
    <w:rsid w:val="00CB2FB1"/>
    <w:rsid w:val="00CC0820"/>
    <w:rsid w:val="00CC1E2C"/>
    <w:rsid w:val="00CD140F"/>
    <w:rsid w:val="00CD447F"/>
    <w:rsid w:val="00CD476B"/>
    <w:rsid w:val="00CE018A"/>
    <w:rsid w:val="00CE116C"/>
    <w:rsid w:val="00CE134E"/>
    <w:rsid w:val="00CE1821"/>
    <w:rsid w:val="00CE54A9"/>
    <w:rsid w:val="00CE6E7B"/>
    <w:rsid w:val="00CE7A9B"/>
    <w:rsid w:val="00CF0019"/>
    <w:rsid w:val="00CF0B29"/>
    <w:rsid w:val="00CF16E9"/>
    <w:rsid w:val="00CF176F"/>
    <w:rsid w:val="00CF37C5"/>
    <w:rsid w:val="00CF4F12"/>
    <w:rsid w:val="00D0514D"/>
    <w:rsid w:val="00D05D0F"/>
    <w:rsid w:val="00D13106"/>
    <w:rsid w:val="00D1358F"/>
    <w:rsid w:val="00D1389A"/>
    <w:rsid w:val="00D16658"/>
    <w:rsid w:val="00D203ED"/>
    <w:rsid w:val="00D20405"/>
    <w:rsid w:val="00D2064A"/>
    <w:rsid w:val="00D244F9"/>
    <w:rsid w:val="00D30980"/>
    <w:rsid w:val="00D3192F"/>
    <w:rsid w:val="00D33051"/>
    <w:rsid w:val="00D34900"/>
    <w:rsid w:val="00D4080D"/>
    <w:rsid w:val="00D434E7"/>
    <w:rsid w:val="00D44075"/>
    <w:rsid w:val="00D4555C"/>
    <w:rsid w:val="00D50950"/>
    <w:rsid w:val="00D511EF"/>
    <w:rsid w:val="00D515EA"/>
    <w:rsid w:val="00D57E85"/>
    <w:rsid w:val="00D61BE6"/>
    <w:rsid w:val="00D623BF"/>
    <w:rsid w:val="00D640DE"/>
    <w:rsid w:val="00D707BD"/>
    <w:rsid w:val="00D7363F"/>
    <w:rsid w:val="00D743C8"/>
    <w:rsid w:val="00D74B1E"/>
    <w:rsid w:val="00D74EE3"/>
    <w:rsid w:val="00D767DD"/>
    <w:rsid w:val="00D76E6C"/>
    <w:rsid w:val="00D77769"/>
    <w:rsid w:val="00D80957"/>
    <w:rsid w:val="00D80E31"/>
    <w:rsid w:val="00D831E9"/>
    <w:rsid w:val="00D8365D"/>
    <w:rsid w:val="00D838BB"/>
    <w:rsid w:val="00D85429"/>
    <w:rsid w:val="00D85E37"/>
    <w:rsid w:val="00D93BD3"/>
    <w:rsid w:val="00D93D78"/>
    <w:rsid w:val="00D93FE8"/>
    <w:rsid w:val="00D94428"/>
    <w:rsid w:val="00D975A8"/>
    <w:rsid w:val="00DA13EF"/>
    <w:rsid w:val="00DA2E25"/>
    <w:rsid w:val="00DA4718"/>
    <w:rsid w:val="00DA60CF"/>
    <w:rsid w:val="00DB37C4"/>
    <w:rsid w:val="00DB73DC"/>
    <w:rsid w:val="00DB7D1B"/>
    <w:rsid w:val="00DC247D"/>
    <w:rsid w:val="00DC26AB"/>
    <w:rsid w:val="00DC35FD"/>
    <w:rsid w:val="00DD1D22"/>
    <w:rsid w:val="00DD220F"/>
    <w:rsid w:val="00DD5AE5"/>
    <w:rsid w:val="00DD6862"/>
    <w:rsid w:val="00DD7F3B"/>
    <w:rsid w:val="00DE0DE1"/>
    <w:rsid w:val="00DF1822"/>
    <w:rsid w:val="00DF4C04"/>
    <w:rsid w:val="00DF7A1D"/>
    <w:rsid w:val="00E04B21"/>
    <w:rsid w:val="00E0576A"/>
    <w:rsid w:val="00E06DEB"/>
    <w:rsid w:val="00E10A74"/>
    <w:rsid w:val="00E14BBF"/>
    <w:rsid w:val="00E16B25"/>
    <w:rsid w:val="00E20A35"/>
    <w:rsid w:val="00E21472"/>
    <w:rsid w:val="00E22AA8"/>
    <w:rsid w:val="00E255D2"/>
    <w:rsid w:val="00E30E2E"/>
    <w:rsid w:val="00E31EBF"/>
    <w:rsid w:val="00E32C93"/>
    <w:rsid w:val="00E33427"/>
    <w:rsid w:val="00E34FEA"/>
    <w:rsid w:val="00E37523"/>
    <w:rsid w:val="00E41130"/>
    <w:rsid w:val="00E41905"/>
    <w:rsid w:val="00E421C5"/>
    <w:rsid w:val="00E426B4"/>
    <w:rsid w:val="00E44C3A"/>
    <w:rsid w:val="00E451FE"/>
    <w:rsid w:val="00E453E5"/>
    <w:rsid w:val="00E51A72"/>
    <w:rsid w:val="00E52B33"/>
    <w:rsid w:val="00E53E2F"/>
    <w:rsid w:val="00E56141"/>
    <w:rsid w:val="00E57BB4"/>
    <w:rsid w:val="00E62A2F"/>
    <w:rsid w:val="00E63D31"/>
    <w:rsid w:val="00E64BD6"/>
    <w:rsid w:val="00E71E26"/>
    <w:rsid w:val="00E72262"/>
    <w:rsid w:val="00E734DA"/>
    <w:rsid w:val="00E752E6"/>
    <w:rsid w:val="00E76955"/>
    <w:rsid w:val="00E77F8D"/>
    <w:rsid w:val="00E84089"/>
    <w:rsid w:val="00E8411B"/>
    <w:rsid w:val="00E86F7F"/>
    <w:rsid w:val="00E921B4"/>
    <w:rsid w:val="00E96FCF"/>
    <w:rsid w:val="00EA0518"/>
    <w:rsid w:val="00EA0850"/>
    <w:rsid w:val="00EA495B"/>
    <w:rsid w:val="00EA558E"/>
    <w:rsid w:val="00EB1BFB"/>
    <w:rsid w:val="00EB4554"/>
    <w:rsid w:val="00EB748F"/>
    <w:rsid w:val="00EC350E"/>
    <w:rsid w:val="00EC411F"/>
    <w:rsid w:val="00EC582F"/>
    <w:rsid w:val="00EC6EC0"/>
    <w:rsid w:val="00ED1D83"/>
    <w:rsid w:val="00ED3764"/>
    <w:rsid w:val="00ED59D9"/>
    <w:rsid w:val="00EE3A9C"/>
    <w:rsid w:val="00EE706D"/>
    <w:rsid w:val="00EF162C"/>
    <w:rsid w:val="00EF2D18"/>
    <w:rsid w:val="00EF3283"/>
    <w:rsid w:val="00EF4034"/>
    <w:rsid w:val="00EF48DA"/>
    <w:rsid w:val="00EF74A5"/>
    <w:rsid w:val="00EF7EA0"/>
    <w:rsid w:val="00F00F9D"/>
    <w:rsid w:val="00F02E1C"/>
    <w:rsid w:val="00F1093E"/>
    <w:rsid w:val="00F11A70"/>
    <w:rsid w:val="00F12F60"/>
    <w:rsid w:val="00F13592"/>
    <w:rsid w:val="00F14732"/>
    <w:rsid w:val="00F1531E"/>
    <w:rsid w:val="00F15CDC"/>
    <w:rsid w:val="00F17EDA"/>
    <w:rsid w:val="00F221FB"/>
    <w:rsid w:val="00F2407A"/>
    <w:rsid w:val="00F33170"/>
    <w:rsid w:val="00F341A0"/>
    <w:rsid w:val="00F37883"/>
    <w:rsid w:val="00F42F4C"/>
    <w:rsid w:val="00F44A33"/>
    <w:rsid w:val="00F45660"/>
    <w:rsid w:val="00F45BB0"/>
    <w:rsid w:val="00F4641A"/>
    <w:rsid w:val="00F47BFE"/>
    <w:rsid w:val="00F51501"/>
    <w:rsid w:val="00F53998"/>
    <w:rsid w:val="00F5406C"/>
    <w:rsid w:val="00F5441C"/>
    <w:rsid w:val="00F556D0"/>
    <w:rsid w:val="00F56D62"/>
    <w:rsid w:val="00F60CDB"/>
    <w:rsid w:val="00F61D30"/>
    <w:rsid w:val="00F6704F"/>
    <w:rsid w:val="00F70CAF"/>
    <w:rsid w:val="00F75033"/>
    <w:rsid w:val="00F755FE"/>
    <w:rsid w:val="00F83F03"/>
    <w:rsid w:val="00F87EB8"/>
    <w:rsid w:val="00F9026B"/>
    <w:rsid w:val="00F916F1"/>
    <w:rsid w:val="00F92C7F"/>
    <w:rsid w:val="00F97086"/>
    <w:rsid w:val="00FA03B9"/>
    <w:rsid w:val="00FA0EEC"/>
    <w:rsid w:val="00FA5432"/>
    <w:rsid w:val="00FA590D"/>
    <w:rsid w:val="00FB16A8"/>
    <w:rsid w:val="00FB7C83"/>
    <w:rsid w:val="00FC46B3"/>
    <w:rsid w:val="00FC4F39"/>
    <w:rsid w:val="00FC732F"/>
    <w:rsid w:val="00FC7BDA"/>
    <w:rsid w:val="00FD0049"/>
    <w:rsid w:val="00FD1307"/>
    <w:rsid w:val="00FD3589"/>
    <w:rsid w:val="00FD44AC"/>
    <w:rsid w:val="00FD46EF"/>
    <w:rsid w:val="00FD53F3"/>
    <w:rsid w:val="00FD584B"/>
    <w:rsid w:val="00FD7964"/>
    <w:rsid w:val="00FE1ACA"/>
    <w:rsid w:val="00FE249B"/>
    <w:rsid w:val="00FE431D"/>
    <w:rsid w:val="00FE757F"/>
    <w:rsid w:val="00FE78D5"/>
    <w:rsid w:val="00FF11A0"/>
    <w:rsid w:val="00FF1E7B"/>
    <w:rsid w:val="00FF3B06"/>
    <w:rsid w:val="00FF4AC3"/>
    <w:rsid w:val="00FF59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14F13"/>
    <w:pPr>
      <w:jc w:val="both"/>
    </w:pPr>
    <w:rPr>
      <w:rFonts w:ascii="Arial" w:hAnsi="Arial"/>
      <w:sz w:val="24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614F13"/>
    <w:pPr>
      <w:keepNext/>
      <w:outlineLvl w:val="0"/>
    </w:pPr>
    <w:rPr>
      <w:b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614F13"/>
    <w:pPr>
      <w:keepNext/>
      <w:jc w:val="center"/>
      <w:outlineLvl w:val="1"/>
    </w:pPr>
    <w:rPr>
      <w:sz w:val="5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614F13"/>
    <w:pPr>
      <w:keepNext/>
      <w:jc w:val="center"/>
      <w:outlineLvl w:val="2"/>
    </w:pPr>
    <w:rPr>
      <w:b/>
      <w:sz w:val="32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614F13"/>
    <w:pPr>
      <w:keepNext/>
      <w:outlineLvl w:val="3"/>
    </w:pPr>
    <w:rPr>
      <w:i/>
      <w:sz w:val="22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614F13"/>
    <w:pPr>
      <w:keepNext/>
      <w:jc w:val="center"/>
      <w:outlineLvl w:val="4"/>
    </w:pPr>
    <w:rPr>
      <w:b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614F13"/>
    <w:pPr>
      <w:keepNext/>
      <w:outlineLvl w:val="5"/>
    </w:pPr>
    <w:rPr>
      <w:i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614F13"/>
    <w:pPr>
      <w:keepNext/>
      <w:ind w:left="3540" w:firstLine="708"/>
      <w:outlineLvl w:val="6"/>
    </w:pPr>
    <w:rPr>
      <w:b/>
      <w:bCs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614F13"/>
    <w:pPr>
      <w:keepNext/>
      <w:ind w:left="708"/>
      <w:jc w:val="center"/>
      <w:outlineLvl w:val="7"/>
    </w:pPr>
    <w:rPr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137F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137F4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137F47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137F47"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137F4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137F47"/>
    <w:rPr>
      <w:rFonts w:ascii="Calibri" w:hAnsi="Calibri" w:cs="Times New Roman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sid w:val="00137F47"/>
    <w:rPr>
      <w:rFonts w:ascii="Calibri" w:hAnsi="Calibri" w:cs="Times New Roman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sid w:val="00137F47"/>
    <w:rPr>
      <w:rFonts w:ascii="Calibri" w:hAnsi="Calibri" w:cs="Times New Roman"/>
      <w:i/>
      <w:iCs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614F1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137F47"/>
    <w:rPr>
      <w:rFonts w:ascii="Arial" w:hAnsi="Arial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614F1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981D21"/>
    <w:rPr>
      <w:rFonts w:ascii="Arial" w:hAnsi="Arial" w:cs="Times New Roman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614F1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137F47"/>
    <w:rPr>
      <w:rFonts w:cs="Times New Roman"/>
      <w:sz w:val="2"/>
    </w:rPr>
  </w:style>
  <w:style w:type="paragraph" w:styleId="Corpodeltesto2">
    <w:name w:val="Body Text 2"/>
    <w:basedOn w:val="Normale"/>
    <w:link w:val="Corpodeltesto2Carattere"/>
    <w:uiPriority w:val="99"/>
    <w:rsid w:val="00614F13"/>
    <w:pPr>
      <w:spacing w:after="120" w:line="480" w:lineRule="auto"/>
    </w:pPr>
    <w:rPr>
      <w:rFonts w:ascii="Times New Roman" w:hAnsi="Times New Roman"/>
      <w:sz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137F47"/>
    <w:rPr>
      <w:rFonts w:ascii="Arial" w:hAnsi="Arial" w:cs="Times New Roman"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rsid w:val="00614F13"/>
    <w:rPr>
      <w:rFonts w:cs="Arial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137F47"/>
    <w:rPr>
      <w:rFonts w:ascii="Arial" w:hAnsi="Arial" w:cs="Times New Roman"/>
      <w:sz w:val="16"/>
      <w:szCs w:val="16"/>
    </w:rPr>
  </w:style>
  <w:style w:type="paragraph" w:styleId="Rientrocorpodeltesto">
    <w:name w:val="Body Text Indent"/>
    <w:basedOn w:val="Normale"/>
    <w:link w:val="RientrocorpodeltestoCarattere"/>
    <w:uiPriority w:val="99"/>
    <w:rsid w:val="00614F13"/>
    <w:pPr>
      <w:ind w:firstLine="708"/>
    </w:pPr>
    <w:rPr>
      <w:rFonts w:cs="Arial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137F47"/>
    <w:rPr>
      <w:rFonts w:ascii="Arial" w:hAnsi="Arial" w:cs="Times New Roman"/>
      <w:sz w:val="20"/>
      <w:szCs w:val="20"/>
    </w:rPr>
  </w:style>
  <w:style w:type="paragraph" w:styleId="Testonormale">
    <w:name w:val="Plain Text"/>
    <w:basedOn w:val="Normale"/>
    <w:link w:val="TestonormaleCarattere"/>
    <w:uiPriority w:val="99"/>
    <w:rsid w:val="00614F13"/>
    <w:rPr>
      <w:rFonts w:ascii="Courier New" w:hAnsi="Courier New" w:cs="Courier New"/>
      <w:sz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locked/>
    <w:rsid w:val="00137F47"/>
    <w:rPr>
      <w:rFonts w:ascii="Courier New" w:hAnsi="Courier New" w:cs="Courier New"/>
      <w:sz w:val="20"/>
      <w:szCs w:val="20"/>
    </w:rPr>
  </w:style>
  <w:style w:type="table" w:styleId="Grigliatabella">
    <w:name w:val="Table Grid"/>
    <w:basedOn w:val="Tabellanormale"/>
    <w:uiPriority w:val="99"/>
    <w:rsid w:val="0091011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ientrocorpodeltesto3">
    <w:name w:val="Body Text Indent 3"/>
    <w:basedOn w:val="Normale"/>
    <w:link w:val="Rientrocorpodeltesto3Carattere"/>
    <w:uiPriority w:val="99"/>
    <w:rsid w:val="005C07CC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sid w:val="00137F47"/>
    <w:rPr>
      <w:rFonts w:ascii="Arial" w:hAnsi="Arial" w:cs="Times New Roman"/>
      <w:sz w:val="16"/>
      <w:szCs w:val="16"/>
    </w:rPr>
  </w:style>
  <w:style w:type="paragraph" w:customStyle="1" w:styleId="testonormale0">
    <w:name w:val="testonormale"/>
    <w:basedOn w:val="Normale"/>
    <w:uiPriority w:val="99"/>
    <w:rsid w:val="00836AC5"/>
    <w:rPr>
      <w:rFonts w:ascii="Arial Narrow" w:hAnsi="Arial Narrow"/>
      <w:sz w:val="22"/>
    </w:rPr>
  </w:style>
  <w:style w:type="paragraph" w:styleId="Paragrafoelenco">
    <w:name w:val="List Paragraph"/>
    <w:basedOn w:val="Normale"/>
    <w:uiPriority w:val="99"/>
    <w:qFormat/>
    <w:rsid w:val="003B70AE"/>
    <w:pPr>
      <w:spacing w:before="100" w:beforeAutospacing="1"/>
      <w:ind w:left="720" w:hanging="357"/>
      <w:contextualSpacing/>
    </w:pPr>
  </w:style>
  <w:style w:type="paragraph" w:customStyle="1" w:styleId="Default">
    <w:name w:val="Default"/>
    <w:uiPriority w:val="99"/>
    <w:rsid w:val="003B70AE"/>
    <w:pPr>
      <w:autoSpaceDE w:val="0"/>
      <w:autoSpaceDN w:val="0"/>
      <w:adjustRightInd w:val="0"/>
      <w:spacing w:before="100" w:beforeAutospacing="1"/>
      <w:ind w:hanging="357"/>
      <w:jc w:val="both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90159E"/>
    <w:rPr>
      <w:rFonts w:cs="Times New Roman"/>
      <w:color w:val="3333CC"/>
      <w:u w:val="single"/>
    </w:rPr>
  </w:style>
  <w:style w:type="paragraph" w:styleId="NormaleWeb">
    <w:name w:val="Normal (Web)"/>
    <w:basedOn w:val="Normale"/>
    <w:uiPriority w:val="99"/>
    <w:rsid w:val="0090159E"/>
    <w:pPr>
      <w:spacing w:before="100" w:beforeAutospacing="1" w:after="119"/>
    </w:pPr>
    <w:rPr>
      <w:rFonts w:ascii="Times New Roman" w:hAnsi="Times New Roman"/>
      <w:szCs w:val="24"/>
    </w:rPr>
  </w:style>
  <w:style w:type="character" w:styleId="Collegamentovisitato">
    <w:name w:val="FollowedHyperlink"/>
    <w:basedOn w:val="Carpredefinitoparagrafo"/>
    <w:uiPriority w:val="99"/>
    <w:rsid w:val="004F27D0"/>
    <w:rPr>
      <w:rFonts w:cs="Times New Roman"/>
      <w:color w:val="800080"/>
      <w:u w:val="single"/>
    </w:rPr>
  </w:style>
  <w:style w:type="paragraph" w:customStyle="1" w:styleId="TESTO">
    <w:name w:val="TESTO"/>
    <w:basedOn w:val="Normale"/>
    <w:uiPriority w:val="99"/>
    <w:rsid w:val="00F2407A"/>
    <w:pPr>
      <w:tabs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5103"/>
        <w:tab w:val="left" w:pos="7371"/>
      </w:tabs>
      <w:spacing w:line="360" w:lineRule="auto"/>
      <w:ind w:left="397" w:firstLine="284"/>
      <w:jc w:val="left"/>
    </w:pPr>
    <w:rPr>
      <w:rFonts w:ascii="Times New Roman" w:hAnsi="Times New Roman"/>
    </w:rPr>
  </w:style>
  <w:style w:type="character" w:customStyle="1" w:styleId="Menzionenonrisolta1">
    <w:name w:val="Menzione non risolta1"/>
    <w:basedOn w:val="Carpredefinitoparagrafo"/>
    <w:uiPriority w:val="99"/>
    <w:semiHidden/>
    <w:rsid w:val="007B0C56"/>
    <w:rPr>
      <w:rFonts w:cs="Times New Roman"/>
      <w:color w:val="605E5C"/>
      <w:shd w:val="clear" w:color="auto" w:fill="E1DFDD"/>
    </w:rPr>
  </w:style>
  <w:style w:type="paragraph" w:styleId="Corpodeltesto">
    <w:name w:val="Body Text"/>
    <w:basedOn w:val="Normale"/>
    <w:link w:val="CorpodeltestoCarattere"/>
    <w:uiPriority w:val="99"/>
    <w:semiHidden/>
    <w:rsid w:val="00D831E9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locked/>
    <w:rsid w:val="00D831E9"/>
    <w:rPr>
      <w:rFonts w:ascii="Arial" w:hAnsi="Arial" w:cs="Times New Roman"/>
      <w:sz w:val="24"/>
    </w:rPr>
  </w:style>
  <w:style w:type="paragraph" w:customStyle="1" w:styleId="Stile">
    <w:name w:val="Stile"/>
    <w:uiPriority w:val="99"/>
    <w:rsid w:val="00F44A33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locked/>
    <w:rsid w:val="001B222D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locked/>
    <w:rsid w:val="001B222D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1B222D"/>
    <w:rPr>
      <w:rFonts w:ascii="Arial" w:hAnsi="Arial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locked/>
    <w:rsid w:val="001B222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1B222D"/>
    <w:rPr>
      <w:rFonts w:ascii="Arial" w:hAnsi="Arial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14F13"/>
    <w:pPr>
      <w:jc w:val="both"/>
    </w:pPr>
    <w:rPr>
      <w:rFonts w:ascii="Arial" w:hAnsi="Arial"/>
      <w:sz w:val="24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614F13"/>
    <w:pPr>
      <w:keepNext/>
      <w:outlineLvl w:val="0"/>
    </w:pPr>
    <w:rPr>
      <w:b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614F13"/>
    <w:pPr>
      <w:keepNext/>
      <w:jc w:val="center"/>
      <w:outlineLvl w:val="1"/>
    </w:pPr>
    <w:rPr>
      <w:sz w:val="5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614F13"/>
    <w:pPr>
      <w:keepNext/>
      <w:jc w:val="center"/>
      <w:outlineLvl w:val="2"/>
    </w:pPr>
    <w:rPr>
      <w:b/>
      <w:sz w:val="32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614F13"/>
    <w:pPr>
      <w:keepNext/>
      <w:outlineLvl w:val="3"/>
    </w:pPr>
    <w:rPr>
      <w:i/>
      <w:sz w:val="22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614F13"/>
    <w:pPr>
      <w:keepNext/>
      <w:jc w:val="center"/>
      <w:outlineLvl w:val="4"/>
    </w:pPr>
    <w:rPr>
      <w:b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614F13"/>
    <w:pPr>
      <w:keepNext/>
      <w:outlineLvl w:val="5"/>
    </w:pPr>
    <w:rPr>
      <w:i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614F13"/>
    <w:pPr>
      <w:keepNext/>
      <w:ind w:left="3540" w:firstLine="708"/>
      <w:outlineLvl w:val="6"/>
    </w:pPr>
    <w:rPr>
      <w:b/>
      <w:bCs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614F13"/>
    <w:pPr>
      <w:keepNext/>
      <w:ind w:left="708"/>
      <w:jc w:val="center"/>
      <w:outlineLvl w:val="7"/>
    </w:pPr>
    <w:rPr>
      <w:sz w:val="28"/>
      <w:szCs w:val="28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9"/>
    <w:locked/>
    <w:rsid w:val="00137F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atterepredefinitoparagrafo"/>
    <w:link w:val="Titolo2"/>
    <w:uiPriority w:val="99"/>
    <w:semiHidden/>
    <w:locked/>
    <w:rsid w:val="00137F4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atterepredefinitoparagrafo"/>
    <w:link w:val="Titolo3"/>
    <w:uiPriority w:val="99"/>
    <w:semiHidden/>
    <w:locked/>
    <w:rsid w:val="00137F47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atterepredefinitoparagrafo"/>
    <w:link w:val="Titolo4"/>
    <w:uiPriority w:val="99"/>
    <w:semiHidden/>
    <w:locked/>
    <w:rsid w:val="00137F47"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atterepredefinitoparagrafo"/>
    <w:link w:val="Titolo5"/>
    <w:uiPriority w:val="99"/>
    <w:semiHidden/>
    <w:locked/>
    <w:rsid w:val="00137F4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atterepredefinitoparagrafo"/>
    <w:link w:val="Titolo6"/>
    <w:uiPriority w:val="99"/>
    <w:semiHidden/>
    <w:locked/>
    <w:rsid w:val="00137F47"/>
    <w:rPr>
      <w:rFonts w:ascii="Calibri" w:hAnsi="Calibri" w:cs="Times New Roman"/>
      <w:b/>
      <w:bCs/>
    </w:rPr>
  </w:style>
  <w:style w:type="character" w:customStyle="1" w:styleId="Titolo7Carattere">
    <w:name w:val="Titolo 7 Carattere"/>
    <w:basedOn w:val="Caratterepredefinitoparagrafo"/>
    <w:link w:val="Titolo7"/>
    <w:uiPriority w:val="99"/>
    <w:semiHidden/>
    <w:locked/>
    <w:rsid w:val="00137F47"/>
    <w:rPr>
      <w:rFonts w:ascii="Calibri" w:hAnsi="Calibri" w:cs="Times New Roman"/>
      <w:sz w:val="24"/>
      <w:szCs w:val="24"/>
    </w:rPr>
  </w:style>
  <w:style w:type="character" w:customStyle="1" w:styleId="Titolo8Carattere">
    <w:name w:val="Titolo 8 Carattere"/>
    <w:basedOn w:val="Caratterepredefinitoparagrafo"/>
    <w:link w:val="Titolo8"/>
    <w:uiPriority w:val="99"/>
    <w:semiHidden/>
    <w:locked/>
    <w:rsid w:val="00137F47"/>
    <w:rPr>
      <w:rFonts w:ascii="Calibri" w:hAnsi="Calibri" w:cs="Times New Roman"/>
      <w:i/>
      <w:iCs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614F1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semiHidden/>
    <w:locked/>
    <w:rsid w:val="00137F47"/>
    <w:rPr>
      <w:rFonts w:ascii="Arial" w:hAnsi="Arial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614F1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locked/>
    <w:rsid w:val="00981D21"/>
    <w:rPr>
      <w:rFonts w:ascii="Arial" w:hAnsi="Arial" w:cs="Times New Roman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614F1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locked/>
    <w:rsid w:val="00137F47"/>
    <w:rPr>
      <w:rFonts w:cs="Times New Roman"/>
      <w:sz w:val="2"/>
    </w:rPr>
  </w:style>
  <w:style w:type="paragraph" w:styleId="Corpodeltesto2">
    <w:name w:val="Body Text 2"/>
    <w:basedOn w:val="Normale"/>
    <w:link w:val="Corpodeltesto2Carattere"/>
    <w:uiPriority w:val="99"/>
    <w:rsid w:val="00614F13"/>
    <w:pPr>
      <w:spacing w:after="120" w:line="480" w:lineRule="auto"/>
    </w:pPr>
    <w:rPr>
      <w:rFonts w:ascii="Times New Roman" w:hAnsi="Times New Roman"/>
      <w:sz w:val="20"/>
    </w:rPr>
  </w:style>
  <w:style w:type="character" w:customStyle="1" w:styleId="Corpodeltesto2Carattere">
    <w:name w:val="Corpo del testo 2 Carattere"/>
    <w:basedOn w:val="Caratterepredefinitoparagrafo"/>
    <w:link w:val="Corpodeltesto2"/>
    <w:uiPriority w:val="99"/>
    <w:semiHidden/>
    <w:locked/>
    <w:rsid w:val="00137F47"/>
    <w:rPr>
      <w:rFonts w:ascii="Arial" w:hAnsi="Arial" w:cs="Times New Roman"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rsid w:val="00614F13"/>
    <w:rPr>
      <w:rFonts w:cs="Arial"/>
    </w:rPr>
  </w:style>
  <w:style w:type="character" w:customStyle="1" w:styleId="Corpodeltesto3Carattere">
    <w:name w:val="Corpo del testo 3 Carattere"/>
    <w:basedOn w:val="Caratterepredefinitoparagrafo"/>
    <w:link w:val="Corpodeltesto3"/>
    <w:uiPriority w:val="99"/>
    <w:semiHidden/>
    <w:locked/>
    <w:rsid w:val="00137F47"/>
    <w:rPr>
      <w:rFonts w:ascii="Arial" w:hAnsi="Arial" w:cs="Times New Roman"/>
      <w:sz w:val="16"/>
      <w:szCs w:val="16"/>
    </w:rPr>
  </w:style>
  <w:style w:type="paragraph" w:styleId="Rientrocorpodeltesto">
    <w:name w:val="Body Text Indent"/>
    <w:basedOn w:val="Normale"/>
    <w:link w:val="RientrocorpodeltestoCarattere"/>
    <w:uiPriority w:val="99"/>
    <w:rsid w:val="00614F13"/>
    <w:pPr>
      <w:ind w:firstLine="708"/>
    </w:pPr>
    <w:rPr>
      <w:rFonts w:cs="Arial"/>
    </w:rPr>
  </w:style>
  <w:style w:type="character" w:customStyle="1" w:styleId="RientrocorpodeltestoCarattere">
    <w:name w:val="Rientro corpo del testo Carattere"/>
    <w:basedOn w:val="Caratterepredefinitoparagrafo"/>
    <w:link w:val="Rientrocorpodeltesto"/>
    <w:uiPriority w:val="99"/>
    <w:semiHidden/>
    <w:locked/>
    <w:rsid w:val="00137F47"/>
    <w:rPr>
      <w:rFonts w:ascii="Arial" w:hAnsi="Arial" w:cs="Times New Roman"/>
      <w:sz w:val="20"/>
      <w:szCs w:val="20"/>
    </w:rPr>
  </w:style>
  <w:style w:type="paragraph" w:styleId="Testonormale">
    <w:name w:val="Plain Text"/>
    <w:basedOn w:val="Normale"/>
    <w:link w:val="TestonormaleCarattere"/>
    <w:uiPriority w:val="99"/>
    <w:rsid w:val="00614F13"/>
    <w:rPr>
      <w:rFonts w:ascii="Courier New" w:hAnsi="Courier New" w:cs="Courier New"/>
      <w:sz w:val="20"/>
    </w:rPr>
  </w:style>
  <w:style w:type="character" w:customStyle="1" w:styleId="TestonormaleCarattere">
    <w:name w:val="Testo normale Carattere"/>
    <w:basedOn w:val="Caratterepredefinitoparagrafo"/>
    <w:link w:val="Testonormale"/>
    <w:uiPriority w:val="99"/>
    <w:semiHidden/>
    <w:locked/>
    <w:rsid w:val="00137F47"/>
    <w:rPr>
      <w:rFonts w:ascii="Courier New" w:hAnsi="Courier New" w:cs="Courier New"/>
      <w:sz w:val="20"/>
      <w:szCs w:val="20"/>
    </w:rPr>
  </w:style>
  <w:style w:type="table" w:styleId="Grigliatabella">
    <w:name w:val="Table Grid"/>
    <w:basedOn w:val="Tabellanormale"/>
    <w:uiPriority w:val="99"/>
    <w:rsid w:val="0091011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ientrocorpodeltesto3">
    <w:name w:val="Body Text Indent 3"/>
    <w:basedOn w:val="Normale"/>
    <w:link w:val="Rientrocorpodeltesto3Carattere"/>
    <w:uiPriority w:val="99"/>
    <w:rsid w:val="005C07CC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atterepredefinitoparagrafo"/>
    <w:link w:val="Rientrocorpodeltesto3"/>
    <w:uiPriority w:val="99"/>
    <w:semiHidden/>
    <w:locked/>
    <w:rsid w:val="00137F47"/>
    <w:rPr>
      <w:rFonts w:ascii="Arial" w:hAnsi="Arial" w:cs="Times New Roman"/>
      <w:sz w:val="16"/>
      <w:szCs w:val="16"/>
    </w:rPr>
  </w:style>
  <w:style w:type="paragraph" w:customStyle="1" w:styleId="testonormale0">
    <w:name w:val="testonormale"/>
    <w:basedOn w:val="Normale"/>
    <w:uiPriority w:val="99"/>
    <w:rsid w:val="00836AC5"/>
    <w:rPr>
      <w:rFonts w:ascii="Arial Narrow" w:hAnsi="Arial Narrow"/>
      <w:sz w:val="22"/>
    </w:rPr>
  </w:style>
  <w:style w:type="paragraph" w:styleId="Paragrafoelenco">
    <w:name w:val="List Paragraph"/>
    <w:basedOn w:val="Normale"/>
    <w:uiPriority w:val="99"/>
    <w:qFormat/>
    <w:rsid w:val="003B70AE"/>
    <w:pPr>
      <w:spacing w:before="100" w:beforeAutospacing="1"/>
      <w:ind w:left="720" w:hanging="357"/>
      <w:contextualSpacing/>
    </w:pPr>
  </w:style>
  <w:style w:type="paragraph" w:customStyle="1" w:styleId="Default">
    <w:name w:val="Default"/>
    <w:uiPriority w:val="99"/>
    <w:rsid w:val="003B70AE"/>
    <w:pPr>
      <w:autoSpaceDE w:val="0"/>
      <w:autoSpaceDN w:val="0"/>
      <w:adjustRightInd w:val="0"/>
      <w:spacing w:before="100" w:beforeAutospacing="1"/>
      <w:ind w:hanging="357"/>
      <w:jc w:val="both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basedOn w:val="Caratterepredefinitoparagrafo"/>
    <w:uiPriority w:val="99"/>
    <w:rsid w:val="0090159E"/>
    <w:rPr>
      <w:rFonts w:cs="Times New Roman"/>
      <w:color w:val="3333CC"/>
      <w:u w:val="single"/>
    </w:rPr>
  </w:style>
  <w:style w:type="paragraph" w:styleId="NormaleWeb">
    <w:name w:val="Normal (Web)"/>
    <w:basedOn w:val="Normale"/>
    <w:uiPriority w:val="99"/>
    <w:rsid w:val="0090159E"/>
    <w:pPr>
      <w:spacing w:before="100" w:beforeAutospacing="1" w:after="119"/>
    </w:pPr>
    <w:rPr>
      <w:rFonts w:ascii="Times New Roman" w:hAnsi="Times New Roman"/>
      <w:szCs w:val="24"/>
    </w:rPr>
  </w:style>
  <w:style w:type="character" w:styleId="Collegamentovisitato">
    <w:name w:val="FollowedHyperlink"/>
    <w:basedOn w:val="Caratterepredefinitoparagrafo"/>
    <w:uiPriority w:val="99"/>
    <w:rsid w:val="004F27D0"/>
    <w:rPr>
      <w:rFonts w:cs="Times New Roman"/>
      <w:color w:val="800080"/>
      <w:u w:val="single"/>
    </w:rPr>
  </w:style>
  <w:style w:type="paragraph" w:customStyle="1" w:styleId="TESTO">
    <w:name w:val="TESTO"/>
    <w:basedOn w:val="Normale"/>
    <w:uiPriority w:val="99"/>
    <w:rsid w:val="00F2407A"/>
    <w:pPr>
      <w:tabs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5103"/>
        <w:tab w:val="left" w:pos="7371"/>
      </w:tabs>
      <w:spacing w:line="360" w:lineRule="auto"/>
      <w:ind w:left="397" w:firstLine="284"/>
      <w:jc w:val="left"/>
    </w:pPr>
    <w:rPr>
      <w:rFonts w:ascii="Times New Roman" w:hAnsi="Times New Roman"/>
    </w:rPr>
  </w:style>
  <w:style w:type="character" w:customStyle="1" w:styleId="Menzionenonrisolta1">
    <w:name w:val="Menzione non risolta1"/>
    <w:basedOn w:val="Caratterepredefinitoparagrafo"/>
    <w:uiPriority w:val="99"/>
    <w:semiHidden/>
    <w:rsid w:val="007B0C56"/>
    <w:rPr>
      <w:rFonts w:cs="Times New Roman"/>
      <w:color w:val="605E5C"/>
      <w:shd w:val="clear" w:color="auto" w:fill="E1DFDD"/>
    </w:rPr>
  </w:style>
  <w:style w:type="paragraph" w:styleId="Corpodeltesto">
    <w:name w:val="Body Text"/>
    <w:basedOn w:val="Normale"/>
    <w:link w:val="CorpodeltestoCarattere"/>
    <w:uiPriority w:val="99"/>
    <w:semiHidden/>
    <w:rsid w:val="00D831E9"/>
    <w:pPr>
      <w:spacing w:after="120"/>
    </w:pPr>
  </w:style>
  <w:style w:type="character" w:customStyle="1" w:styleId="CorpodeltestoCarattere">
    <w:name w:val="Corpo del testo Carattere"/>
    <w:basedOn w:val="Caratterepredefinitoparagrafo"/>
    <w:link w:val="Corpodeltesto"/>
    <w:uiPriority w:val="99"/>
    <w:semiHidden/>
    <w:locked/>
    <w:rsid w:val="00D831E9"/>
    <w:rPr>
      <w:rFonts w:ascii="Arial" w:hAnsi="Arial" w:cs="Times New Roman"/>
      <w:sz w:val="24"/>
    </w:rPr>
  </w:style>
  <w:style w:type="paragraph" w:customStyle="1" w:styleId="Stile">
    <w:name w:val="Stile"/>
    <w:uiPriority w:val="99"/>
    <w:rsid w:val="00F44A33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Rimandocommento">
    <w:name w:val="annotation reference"/>
    <w:basedOn w:val="Caratterepredefinitoparagrafo"/>
    <w:uiPriority w:val="99"/>
    <w:semiHidden/>
    <w:locked/>
    <w:rsid w:val="001B222D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locked/>
    <w:rsid w:val="001B222D"/>
    <w:rPr>
      <w:sz w:val="20"/>
    </w:rPr>
  </w:style>
  <w:style w:type="character" w:customStyle="1" w:styleId="TestocommentoCarattere">
    <w:name w:val="Testo commento Carattere"/>
    <w:basedOn w:val="Caratterepredefinitoparagrafo"/>
    <w:link w:val="Testocommento"/>
    <w:uiPriority w:val="99"/>
    <w:semiHidden/>
    <w:locked/>
    <w:rsid w:val="001B222D"/>
    <w:rPr>
      <w:rFonts w:ascii="Arial" w:hAnsi="Arial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locked/>
    <w:rsid w:val="001B222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1B222D"/>
    <w:rPr>
      <w:rFonts w:ascii="Arial" w:hAnsi="Arial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826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6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6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ormazione.uslcentro@postacert.toscana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SPOS~1\AppData\Local\Temp\1538579120_proposta-delibera.1549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1538579120_proposta-delibera.15493.dot</Template>
  <TotalTime>37</TotalTime>
  <Pages>3</Pages>
  <Words>624</Words>
  <Characters>6318</Characters>
  <Application>Microsoft Office Word</Application>
  <DocSecurity>0</DocSecurity>
  <Lines>52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</vt:lpstr>
    </vt:vector>
  </TitlesOfParts>
  <Company/>
  <LinksUpToDate>false</LinksUpToDate>
  <CharactersWithSpaces>6929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creator>pesposito</dc:creator>
  <cp:lastModifiedBy>pesposito</cp:lastModifiedBy>
  <cp:revision>16</cp:revision>
  <cp:lastPrinted>2022-07-15T12:14:00Z</cp:lastPrinted>
  <dcterms:created xsi:type="dcterms:W3CDTF">2022-08-01T12:45:00Z</dcterms:created>
  <dcterms:modified xsi:type="dcterms:W3CDTF">2023-04-11T07:54:00Z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ebService">
    <vt:lpwstr>http://85-18-188-56.ip.fastwebnet.it/wsprot/wsprot.asp</vt:lpwstr>
  </property>
  <property fmtid="{D5CDD505-2E9C-101B-9397-08002B2CF9AE}" pid="3" name="DestinazioneDoc">
    <vt:lpwstr>.</vt:lpwstr>
  </property>
  <property fmtid="{D5CDD505-2E9C-101B-9397-08002B2CF9AE}" pid="4" name="PaginaDiVisualizzazione">
    <vt:lpwstr>http://85-18-188-56.ip.fastwebnet.it/protocollo/login.asp?</vt:lpwstr>
  </property>
  <property fmtid="{D5CDD505-2E9C-101B-9397-08002B2CF9AE}" pid="5" name="nclassi">
    <vt:lpwstr>1</vt:lpwstr>
  </property>
  <property fmtid="{D5CDD505-2E9C-101B-9397-08002B2CF9AE}" pid="6" name="nomeclasse_1">
    <vt:lpwstr>proposte</vt:lpwstr>
  </property>
  <property fmtid="{D5CDD505-2E9C-101B-9397-08002B2CF9AE}" pid="7" name="classeid_1">
    <vt:lpwstr>34</vt:lpwstr>
  </property>
  <property fmtid="{D5CDD505-2E9C-101B-9397-08002B2CF9AE}" pid="8" name="ServerPraticheWEB">
    <vt:lpwstr>http://workflowavc.estar.toscana.it/pw_asf</vt:lpwstr>
  </property>
  <property fmtid="{D5CDD505-2E9C-101B-9397-08002B2CF9AE}" pid="9" name="IdClasseProtocollo">
    <vt:lpwstr>0</vt:lpwstr>
  </property>
  <property fmtid="{D5CDD505-2E9C-101B-9397-08002B2CF9AE}" pid="10" name="EUI">
    <vt:lpwstr>3</vt:lpwstr>
  </property>
  <property fmtid="{D5CDD505-2E9C-101B-9397-08002B2CF9AE}" pid="11" name="TipoAtto">
    <vt:lpwstr>DELIBERA</vt:lpwstr>
  </property>
  <property fmtid="{D5CDD505-2E9C-101B-9397-08002B2CF9AE}" pid="12" name="praticaID">
    <vt:lpwstr>15493</vt:lpwstr>
  </property>
</Properties>
</file>