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5A7053">
        <w:rPr>
          <w:rFonts w:ascii="Garamond" w:hAnsi="Garamond"/>
        </w:rPr>
        <w:t>542</w:t>
      </w:r>
      <w:r>
        <w:rPr>
          <w:rFonts w:ascii="Garamond" w:hAnsi="Garamond"/>
        </w:rPr>
        <w:t>/</w:t>
      </w:r>
      <w:r w:rsidR="005A7053">
        <w:rPr>
          <w:rFonts w:ascii="Garamond" w:hAnsi="Garamond"/>
        </w:rPr>
        <w:t>27.04.</w:t>
      </w:r>
      <w:r w:rsidR="00807742">
        <w:rPr>
          <w:rFonts w:ascii="Garamond" w:hAnsi="Garamond"/>
        </w:rPr>
        <w:t>2023</w:t>
      </w:r>
      <w:r>
        <w:rPr>
          <w:rFonts w:ascii="Garamond" w:hAnsi="Garamond"/>
        </w:rPr>
        <w:t xml:space="preserve">.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471AD5" w:rsidRPr="00B35E53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B35E53">
        <w:rPr>
          <w:rFonts w:ascii="Garamond" w:hAnsi="Garamond"/>
          <w:bCs/>
        </w:rPr>
        <w:t>di essere ammessa/o a partecipare alla selezione pubblica per titoli ed eventuale colloquio per l’assegnazione</w:t>
      </w:r>
      <w:r w:rsidRPr="00B35E53">
        <w:rPr>
          <w:rFonts w:ascii="Garamond" w:hAnsi="Garamond"/>
          <w:b/>
          <w:bCs/>
        </w:rPr>
        <w:t xml:space="preserve"> </w:t>
      </w:r>
      <w:r w:rsidRPr="00B35E53">
        <w:rPr>
          <w:rFonts w:ascii="Garamond" w:hAnsi="Garamond"/>
          <w:b/>
        </w:rPr>
        <w:t xml:space="preserve">di n. 1 BORSA </w:t>
      </w:r>
      <w:proofErr w:type="spellStart"/>
      <w:r w:rsidRPr="00B35E53">
        <w:rPr>
          <w:rFonts w:ascii="Garamond" w:hAnsi="Garamond"/>
          <w:b/>
        </w:rPr>
        <w:t>DI</w:t>
      </w:r>
      <w:proofErr w:type="spellEnd"/>
      <w:r w:rsidRPr="00B35E53">
        <w:rPr>
          <w:rFonts w:ascii="Garamond" w:hAnsi="Garamond"/>
          <w:b/>
        </w:rPr>
        <w:t xml:space="preserve"> STUDIO finalizzata all’attuazione</w:t>
      </w:r>
      <w:r w:rsidR="0061640A" w:rsidRPr="00B35E53">
        <w:rPr>
          <w:rFonts w:ascii="Garamond" w:hAnsi="Garamond"/>
          <w:b/>
        </w:rPr>
        <w:t xml:space="preserve"> del</w:t>
      </w:r>
      <w:r w:rsidRPr="00B35E53">
        <w:rPr>
          <w:rFonts w:ascii="Garamond" w:hAnsi="Garamond"/>
          <w:b/>
        </w:rPr>
        <w:t xml:space="preserve"> Progetto </w:t>
      </w:r>
      <w:r w:rsidR="00627F0F" w:rsidRPr="006F093F">
        <w:rPr>
          <w:rFonts w:ascii="Garamond" w:hAnsi="Garamond"/>
          <w:b/>
        </w:rPr>
        <w:t>“</w:t>
      </w:r>
      <w:r w:rsidR="007306D2">
        <w:rPr>
          <w:rFonts w:ascii="Garamond" w:hAnsi="Garamond"/>
          <w:b/>
        </w:rPr>
        <w:t>Ruolo terapeutico di antimetaboliti di nuova identificazione per il trattamento del melanoma</w:t>
      </w:r>
      <w:r w:rsidR="00627F0F" w:rsidRPr="006F093F">
        <w:rPr>
          <w:rFonts w:ascii="Garamond" w:hAnsi="Garamond"/>
          <w:b/>
        </w:rPr>
        <w:t>”</w:t>
      </w:r>
      <w:r w:rsidRPr="00B35E53">
        <w:rPr>
          <w:rFonts w:ascii="Garamond" w:hAnsi="Garamond"/>
          <w:b/>
        </w:rPr>
        <w:t xml:space="preserve">, </w:t>
      </w:r>
      <w:r w:rsidRPr="001B1FAE">
        <w:rPr>
          <w:rFonts w:ascii="Garamond" w:hAnsi="Garamond"/>
        </w:rPr>
        <w:t xml:space="preserve">finanziato dalla </w:t>
      </w:r>
      <w:r w:rsidR="009E2198">
        <w:rPr>
          <w:rFonts w:ascii="Garamond" w:hAnsi="Garamond"/>
        </w:rPr>
        <w:t xml:space="preserve">Regione Toscana </w:t>
      </w:r>
      <w:r w:rsidRPr="00B35E53">
        <w:rPr>
          <w:rFonts w:ascii="Garamond" w:hAnsi="Garamond"/>
        </w:rPr>
        <w:t xml:space="preserve">della durata di </w:t>
      </w:r>
      <w:r w:rsidR="009E2198">
        <w:rPr>
          <w:rFonts w:ascii="Garamond" w:hAnsi="Garamond"/>
        </w:rPr>
        <w:t>6</w:t>
      </w:r>
      <w:r w:rsidRPr="00B35E53">
        <w:rPr>
          <w:rFonts w:ascii="Garamond" w:hAnsi="Garamond"/>
        </w:rPr>
        <w:t xml:space="preserve"> mesi. </w:t>
      </w:r>
    </w:p>
    <w:p w:rsidR="00471AD5" w:rsidRDefault="00471AD5" w:rsidP="00471AD5">
      <w:pPr>
        <w:pStyle w:val="NormaleWeb"/>
        <w:spacing w:after="0" w:line="238" w:lineRule="atLeast"/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3E5D5D">
      <w:pPr>
        <w:pStyle w:val="NormaleWeb"/>
        <w:numPr>
          <w:ilvl w:val="0"/>
          <w:numId w:val="1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3E5D5D">
      <w:pPr>
        <w:pStyle w:val="NormaleWeb"/>
        <w:numPr>
          <w:ilvl w:val="0"/>
          <w:numId w:val="1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3E5D5D">
      <w:pPr>
        <w:pStyle w:val="Paragrafoelenco"/>
        <w:numPr>
          <w:ilvl w:val="0"/>
          <w:numId w:val="1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3E5D5D">
      <w:pPr>
        <w:pStyle w:val="Paragrafoelenco"/>
        <w:numPr>
          <w:ilvl w:val="0"/>
          <w:numId w:val="1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3E5D5D">
      <w:pPr>
        <w:pStyle w:val="Paragrafoelenco"/>
        <w:numPr>
          <w:ilvl w:val="0"/>
          <w:numId w:val="1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Pr="005D6B4B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71AD5" w:rsidRDefault="00471AD5" w:rsidP="00471AD5">
      <w:pPr>
        <w:widowControl w:val="0"/>
        <w:suppressAutoHyphens/>
        <w:rPr>
          <w:rFonts w:ascii="Garamond" w:hAnsi="Garamond" w:cs="Garamond"/>
        </w:rPr>
      </w:pPr>
    </w:p>
    <w:p w:rsidR="006026CB" w:rsidRDefault="006026CB" w:rsidP="00471AD5">
      <w:pPr>
        <w:widowControl w:val="0"/>
        <w:suppressAutoHyphens/>
        <w:rPr>
          <w:rFonts w:ascii="Garamond" w:hAnsi="Garamond" w:cs="Garamond"/>
        </w:rPr>
      </w:pPr>
    </w:p>
    <w:p w:rsidR="00471AD5" w:rsidRDefault="00471AD5" w:rsidP="00471AD5">
      <w:pPr>
        <w:widowControl w:val="0"/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</w:rPr>
        <w:lastRenderedPageBreak/>
        <w:t xml:space="preserve">6) </w:t>
      </w:r>
      <w:r w:rsidRPr="00B57102">
        <w:rPr>
          <w:rFonts w:ascii="Garamond" w:hAnsi="Garamond" w:cs="Arial"/>
        </w:rPr>
        <w:t xml:space="preserve">Di essere in possesso dei seguenti requisiti </w:t>
      </w:r>
      <w:r w:rsidRPr="00B57102">
        <w:rPr>
          <w:rFonts w:ascii="Garamond" w:hAnsi="Garamond" w:cs="Arial"/>
          <w:i/>
        </w:rPr>
        <w:t xml:space="preserve">(come richiesto dal bando e </w:t>
      </w:r>
      <w:r>
        <w:rPr>
          <w:rFonts w:ascii="Garamond" w:hAnsi="Garamond" w:cs="Arial"/>
          <w:i/>
        </w:rPr>
        <w:t xml:space="preserve">da </w:t>
      </w:r>
      <w:r w:rsidRPr="00B57102">
        <w:rPr>
          <w:rFonts w:ascii="Garamond" w:hAnsi="Garamond" w:cs="Arial"/>
          <w:i/>
        </w:rPr>
        <w:t>riporta</w:t>
      </w:r>
      <w:r>
        <w:rPr>
          <w:rFonts w:ascii="Garamond" w:hAnsi="Garamond" w:cs="Arial"/>
          <w:i/>
        </w:rPr>
        <w:t>re</w:t>
      </w:r>
      <w:r w:rsidRPr="00B57102">
        <w:rPr>
          <w:rFonts w:ascii="Garamond" w:hAnsi="Garamond" w:cs="Arial"/>
          <w:i/>
        </w:rPr>
        <w:t xml:space="preserve"> nel curriculum)</w:t>
      </w:r>
      <w:r>
        <w:rPr>
          <w:rFonts w:ascii="Garamond" w:hAnsi="Garamond" w:cs="Arial"/>
          <w:i/>
        </w:rPr>
        <w:t>:</w:t>
      </w:r>
    </w:p>
    <w:p w:rsidR="008F4DEF" w:rsidRPr="00DD5A4D" w:rsidRDefault="008F4DEF" w:rsidP="008F4DEF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DD5A4D">
        <w:rPr>
          <w:rFonts w:ascii="Garamond" w:hAnsi="Garamond"/>
          <w:szCs w:val="24"/>
        </w:rPr>
        <w:t>Esperienza in input di informazioni in database da utilizzare per la ricerca scientifica</w:t>
      </w:r>
    </w:p>
    <w:p w:rsidR="008F4DEF" w:rsidRPr="00DD5A4D" w:rsidRDefault="008F4DEF" w:rsidP="008F4DEF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DD5A4D">
        <w:rPr>
          <w:rFonts w:ascii="Garamond" w:hAnsi="Garamond"/>
          <w:szCs w:val="24"/>
        </w:rPr>
        <w:t xml:space="preserve">Archiviazione sia in cartaceo che in elettronico di materiale scientifico </w:t>
      </w:r>
    </w:p>
    <w:p w:rsidR="008F4DEF" w:rsidRPr="00DD5A4D" w:rsidRDefault="008F4DEF" w:rsidP="008F4DEF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DD5A4D">
        <w:rPr>
          <w:rFonts w:ascii="Garamond" w:hAnsi="Garamond"/>
          <w:szCs w:val="24"/>
        </w:rPr>
        <w:t xml:space="preserve">Conoscenza dei sistemi informatici </w:t>
      </w:r>
    </w:p>
    <w:p w:rsidR="008F4DEF" w:rsidRPr="00DD5A4D" w:rsidRDefault="008F4DEF" w:rsidP="008F4DEF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DD5A4D">
        <w:rPr>
          <w:rFonts w:ascii="Garamond" w:hAnsi="Garamond"/>
          <w:szCs w:val="24"/>
        </w:rPr>
        <w:t>Nozioni clinico/biologico/farmacologiche per comprendere la realtà in cui opera e conoscenza della gestione dei dati</w:t>
      </w:r>
    </w:p>
    <w:p w:rsidR="008F4DEF" w:rsidRPr="00DD5A4D" w:rsidRDefault="008F4DEF" w:rsidP="008F4DEF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DD5A4D">
        <w:rPr>
          <w:rFonts w:ascii="Garamond" w:hAnsi="Garamond"/>
          <w:szCs w:val="24"/>
        </w:rPr>
        <w:t xml:space="preserve">Buone qualità di relazione con attitudine al lavoro di gruppo </w:t>
      </w:r>
    </w:p>
    <w:p w:rsidR="003E5D5D" w:rsidRPr="003E5D5D" w:rsidRDefault="003E5D5D" w:rsidP="003E5D5D">
      <w:pPr>
        <w:pStyle w:val="Paragrafoelenco"/>
        <w:widowControl w:val="0"/>
        <w:suppressAutoHyphens/>
        <w:ind w:firstLine="0"/>
        <w:rPr>
          <w:rFonts w:ascii="Garamond" w:hAnsi="Garamond" w:cs="Garamond"/>
        </w:rPr>
      </w:pPr>
    </w:p>
    <w:p w:rsidR="00564B19" w:rsidRPr="00564B19" w:rsidRDefault="00564B19" w:rsidP="00564B19">
      <w:pPr>
        <w:pStyle w:val="Paragrafoelenco"/>
        <w:widowControl w:val="0"/>
        <w:suppressAutoHyphens/>
        <w:ind w:left="1080" w:firstLine="0"/>
        <w:rPr>
          <w:rFonts w:ascii="Garamond" w:hAnsi="Garamond"/>
          <w:szCs w:val="24"/>
        </w:rPr>
      </w:pPr>
    </w:p>
    <w:p w:rsidR="00471AD5" w:rsidRPr="005D6B4B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="008F4DEF">
        <w:rPr>
          <w:rFonts w:ascii="Garamond" w:hAnsi="Garamond"/>
          <w:szCs w:val="24"/>
        </w:rPr>
        <w:t>Triennale</w:t>
      </w:r>
      <w:r w:rsidR="00B91EB4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 w:rsidR="008200B3">
        <w:rPr>
          <w:rFonts w:ascii="Garamond" w:hAnsi="Garamond"/>
          <w:szCs w:val="24"/>
        </w:rPr>
        <w:t>______________________________________</w:t>
      </w:r>
      <w:r w:rsidR="00FF3B06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8F4DEF" w:rsidRDefault="008F4DEF" w:rsidP="008F4DE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8)</w:t>
      </w:r>
      <w:r w:rsidRPr="008F4DEF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Magistrale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 </w:t>
      </w:r>
      <w:r w:rsidRPr="00FB6677">
        <w:rPr>
          <w:rFonts w:ascii="Garamond" w:hAnsi="Garamond"/>
          <w:szCs w:val="24"/>
        </w:rPr>
        <w:t xml:space="preserve"> 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471AD5" w:rsidRPr="00FB6677" w:rsidRDefault="008F4DEF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471AD5">
        <w:rPr>
          <w:rFonts w:ascii="Garamond" w:hAnsi="Garamond"/>
          <w:szCs w:val="24"/>
        </w:rPr>
        <w:t xml:space="preserve">) </w:t>
      </w:r>
      <w:r w:rsidR="00471AD5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Pr="00FB6677" w:rsidRDefault="00214323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471AD5">
        <w:rPr>
          <w:rFonts w:ascii="Garamond" w:hAnsi="Garamond"/>
          <w:szCs w:val="24"/>
        </w:rPr>
        <w:t xml:space="preserve">) </w:t>
      </w:r>
      <w:r w:rsidR="00471AD5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471AD5" w:rsidRPr="00FB6677">
        <w:rPr>
          <w:rFonts w:ascii="Garamond" w:hAnsi="Garamond"/>
          <w:szCs w:val="24"/>
        </w:rPr>
        <w:t>ecc…</w:t>
      </w:r>
      <w:proofErr w:type="spellEnd"/>
      <w:r w:rsidR="00471AD5"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Pr="00214323" w:rsidRDefault="00471AD5" w:rsidP="00214323">
      <w:pPr>
        <w:spacing w:line="360" w:lineRule="auto"/>
        <w:ind w:right="96"/>
        <w:rPr>
          <w:rFonts w:ascii="Garamond" w:hAnsi="Garamond"/>
          <w:szCs w:val="24"/>
        </w:rPr>
      </w:pPr>
      <w:r w:rsidRPr="00214323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4323"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0F" w:rsidRDefault="00627F0F">
      <w:r>
        <w:separator/>
      </w:r>
    </w:p>
  </w:endnote>
  <w:endnote w:type="continuationSeparator" w:id="1">
    <w:p w:rsidR="00627F0F" w:rsidRDefault="0062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0F" w:rsidRDefault="00FA063F">
    <w:pPr>
      <w:pStyle w:val="Pidipagina"/>
      <w:jc w:val="center"/>
    </w:pPr>
    <w:fldSimple w:instr=" PAGE   \* MERGEFORMAT ">
      <w:r w:rsidR="005A7053">
        <w:rPr>
          <w:noProof/>
        </w:rPr>
        <w:t>3</w:t>
      </w:r>
    </w:fldSimple>
  </w:p>
  <w:p w:rsidR="00627F0F" w:rsidRDefault="00627F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0F" w:rsidRDefault="00627F0F">
      <w:r>
        <w:separator/>
      </w:r>
    </w:p>
  </w:footnote>
  <w:footnote w:type="continuationSeparator" w:id="1">
    <w:p w:rsidR="00627F0F" w:rsidRDefault="00627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0F" w:rsidRDefault="00627F0F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7F0F" w:rsidRDefault="00627F0F">
    <w:pPr>
      <w:pStyle w:val="Intestazione"/>
      <w:rPr>
        <w:sz w:val="16"/>
        <w:szCs w:val="16"/>
      </w:rPr>
    </w:pPr>
  </w:p>
  <w:p w:rsidR="00627F0F" w:rsidRDefault="00627F0F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0F" w:rsidRDefault="00627F0F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24C9C"/>
    <w:multiLevelType w:val="hybridMultilevel"/>
    <w:tmpl w:val="9762F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77B32"/>
    <w:multiLevelType w:val="hybridMultilevel"/>
    <w:tmpl w:val="671AC214"/>
    <w:lvl w:ilvl="0" w:tplc="DB6EB46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B03ED"/>
    <w:rsid w:val="001B0ABF"/>
    <w:rsid w:val="001B1FAE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4323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603E"/>
    <w:rsid w:val="003E1889"/>
    <w:rsid w:val="003E1CF8"/>
    <w:rsid w:val="003E43EF"/>
    <w:rsid w:val="003E582A"/>
    <w:rsid w:val="003E5925"/>
    <w:rsid w:val="003E5CA0"/>
    <w:rsid w:val="003E5D5D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A3E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A3C8C"/>
    <w:rsid w:val="005A7053"/>
    <w:rsid w:val="005B2665"/>
    <w:rsid w:val="005B3D62"/>
    <w:rsid w:val="005B7011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27F0F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4B53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06D2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4DEF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25EE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198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1EB4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4BB"/>
    <w:rsid w:val="00DB37C4"/>
    <w:rsid w:val="00DB73DC"/>
    <w:rsid w:val="00DB7D1B"/>
    <w:rsid w:val="00DC247D"/>
    <w:rsid w:val="00DC26AB"/>
    <w:rsid w:val="00DC35FD"/>
    <w:rsid w:val="00DD1D22"/>
    <w:rsid w:val="00DD220F"/>
    <w:rsid w:val="00DD5A4D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4D7C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3764"/>
    <w:rsid w:val="00ED59D9"/>
    <w:rsid w:val="00EE3A9C"/>
    <w:rsid w:val="00EE706D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63F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</Template>
  <TotalTime>68</TotalTime>
  <Pages>3</Pages>
  <Words>664</Words>
  <Characters>6564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dcoli</cp:lastModifiedBy>
  <cp:revision>8</cp:revision>
  <cp:lastPrinted>2022-07-15T12:14:00Z</cp:lastPrinted>
  <dcterms:created xsi:type="dcterms:W3CDTF">2022-08-01T12:45:00Z</dcterms:created>
  <dcterms:modified xsi:type="dcterms:W3CDTF">2023-05-02T10:18:00Z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