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A10B09" w:rsidRDefault="00A10B09" w:rsidP="007E41BA">
      <w:pPr>
        <w:rPr>
          <w:rFonts w:ascii="Garamond" w:hAnsi="Garamond" w:cs="Arial"/>
          <w:b/>
          <w:szCs w:val="24"/>
        </w:rPr>
      </w:pPr>
    </w:p>
    <w:p w:rsidR="007E41BA" w:rsidRPr="00FF11A0" w:rsidRDefault="007E41BA" w:rsidP="007E41BA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7E41BA" w:rsidRPr="00FF11A0" w:rsidRDefault="007E41BA" w:rsidP="007E41B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FA5E7B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7E41BA" w:rsidRPr="00FF11A0" w:rsidRDefault="007E41BA" w:rsidP="007E41BA">
      <w:pPr>
        <w:rPr>
          <w:rFonts w:ascii="Garamond" w:hAnsi="Garamond" w:cs="Arial"/>
          <w:szCs w:val="24"/>
        </w:rPr>
      </w:pPr>
    </w:p>
    <w:p w:rsidR="007E41BA" w:rsidRPr="00FF11A0" w:rsidRDefault="007E41BA" w:rsidP="007E41BA">
      <w:pPr>
        <w:rPr>
          <w:rFonts w:ascii="Garamond" w:hAnsi="Garamond" w:cs="Arial"/>
          <w:szCs w:val="24"/>
        </w:rPr>
      </w:pPr>
    </w:p>
    <w:p w:rsidR="007E41BA" w:rsidRDefault="007E41BA" w:rsidP="007E41BA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</w:p>
    <w:p w:rsidR="007E41BA" w:rsidRPr="00FF11A0" w:rsidRDefault="007E41BA" w:rsidP="007E41BA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7E41BA" w:rsidRPr="00FF11A0" w:rsidRDefault="007E41BA" w:rsidP="007E41B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7E41BA" w:rsidRPr="00FF11A0" w:rsidRDefault="007E41BA" w:rsidP="007E41BA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7E41BA" w:rsidRPr="00FF11A0" w:rsidRDefault="007E41BA" w:rsidP="007E41B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7E41BA" w:rsidRDefault="007E41BA" w:rsidP="007E41BA">
      <w:pPr>
        <w:rPr>
          <w:rFonts w:ascii="Garamond" w:hAnsi="Garamond" w:cs="Arial"/>
          <w:szCs w:val="24"/>
        </w:rPr>
      </w:pPr>
    </w:p>
    <w:p w:rsidR="00313BDD" w:rsidRDefault="00313BDD" w:rsidP="007E41BA">
      <w:pPr>
        <w:rPr>
          <w:rFonts w:ascii="Garamond" w:hAnsi="Garamond" w:cs="Arial"/>
          <w:szCs w:val="24"/>
        </w:rPr>
      </w:pPr>
    </w:p>
    <w:p w:rsidR="00313BDD" w:rsidRPr="00E27E28" w:rsidRDefault="00313BDD" w:rsidP="00313BDD">
      <w:pPr>
        <w:pStyle w:val="NormaleWeb"/>
        <w:spacing w:after="0" w:line="360" w:lineRule="auto"/>
        <w:rPr>
          <w:rFonts w:ascii="Garamond" w:hAnsi="Garamond"/>
        </w:rPr>
      </w:pPr>
      <w:r w:rsidRPr="00E27E28">
        <w:rPr>
          <w:rFonts w:ascii="Garamond" w:hAnsi="Garamond"/>
        </w:rPr>
        <w:t xml:space="preserve">La/Il sottoscritta/o________________________________(Cognome e Nome), presa visione dell’Avviso emesso da codesta Azienda U.S.L. Toscana Centro con </w:t>
      </w:r>
      <w:r>
        <w:rPr>
          <w:rFonts w:ascii="Garamond" w:hAnsi="Garamond"/>
        </w:rPr>
        <w:t xml:space="preserve">delibera  </w:t>
      </w:r>
      <w:r w:rsidRPr="00E27E28">
        <w:rPr>
          <w:rFonts w:ascii="Garamond" w:hAnsi="Garamond"/>
        </w:rPr>
        <w:t xml:space="preserve">n. </w:t>
      </w:r>
      <w:r w:rsidR="00245A63" w:rsidRPr="00245A63">
        <w:rPr>
          <w:rFonts w:ascii="Garamond" w:hAnsi="Garamond"/>
          <w:u w:val="single"/>
        </w:rPr>
        <w:t>194</w:t>
      </w:r>
      <w:r w:rsidRPr="00245A63">
        <w:rPr>
          <w:rFonts w:ascii="Garamond" w:hAnsi="Garamond"/>
          <w:u w:val="single"/>
        </w:rPr>
        <w:t>/</w:t>
      </w:r>
      <w:r w:rsidR="00245A63" w:rsidRPr="00245A63">
        <w:rPr>
          <w:rFonts w:ascii="Garamond" w:hAnsi="Garamond"/>
          <w:u w:val="single"/>
        </w:rPr>
        <w:t>22.02.2024</w:t>
      </w:r>
      <w:r w:rsidRPr="00E27E28">
        <w:rPr>
          <w:rFonts w:ascii="Garamond" w:hAnsi="Garamond"/>
        </w:rPr>
        <w:t>,</w:t>
      </w:r>
    </w:p>
    <w:p w:rsidR="00313BDD" w:rsidRPr="00E27E28" w:rsidRDefault="00313BDD" w:rsidP="00313BD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E27E28">
        <w:rPr>
          <w:rFonts w:ascii="Garamond" w:hAnsi="Garamond"/>
          <w:b/>
          <w:bCs/>
        </w:rPr>
        <w:t>CHIEDE</w:t>
      </w:r>
    </w:p>
    <w:p w:rsidR="00313BDD" w:rsidRPr="00E27E28" w:rsidRDefault="00313BDD" w:rsidP="00313BDD">
      <w:pPr>
        <w:pStyle w:val="NormaleWeb"/>
        <w:spacing w:before="0" w:beforeAutospacing="0" w:after="0" w:line="238" w:lineRule="atLeast"/>
        <w:rPr>
          <w:rFonts w:cs="Arial"/>
          <w:b/>
        </w:rPr>
      </w:pPr>
      <w:r w:rsidRPr="00E27E28">
        <w:rPr>
          <w:rFonts w:ascii="Garamond" w:hAnsi="Garamond"/>
          <w:b/>
          <w:bCs/>
        </w:rPr>
        <w:t>di esse</w:t>
      </w:r>
      <w:r w:rsidRPr="00E27E28">
        <w:rPr>
          <w:rFonts w:ascii="Garamond" w:hAnsi="Garamond"/>
          <w:b/>
          <w:bCs/>
        </w:rPr>
        <w:tab/>
        <w:t xml:space="preserve">re ammessa/o a partecipare alla selezione pubblica per titoli ed eventuale colloquio per </w:t>
      </w:r>
      <w:r w:rsidRPr="004C5461">
        <w:rPr>
          <w:rFonts w:ascii="Garamond" w:hAnsi="Garamond"/>
          <w:b/>
          <w:bCs/>
        </w:rPr>
        <w:t xml:space="preserve">l’assegnazione </w:t>
      </w:r>
      <w:r w:rsidR="002F56F6">
        <w:rPr>
          <w:rFonts w:ascii="Garamond" w:hAnsi="Garamond"/>
          <w:b/>
          <w:sz w:val="22"/>
          <w:szCs w:val="22"/>
        </w:rPr>
        <w:t>di 3</w:t>
      </w:r>
      <w:r w:rsidRPr="00E27E28">
        <w:rPr>
          <w:rFonts w:ascii="Garamond" w:hAnsi="Garamond"/>
          <w:b/>
          <w:sz w:val="22"/>
          <w:szCs w:val="22"/>
        </w:rPr>
        <w:t xml:space="preserve"> BORS</w:t>
      </w:r>
      <w:r>
        <w:rPr>
          <w:rFonts w:ascii="Garamond" w:hAnsi="Garamond"/>
          <w:b/>
          <w:sz w:val="22"/>
          <w:szCs w:val="22"/>
        </w:rPr>
        <w:t>E</w:t>
      </w:r>
      <w:r w:rsidRPr="00E27E28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27E28">
        <w:rPr>
          <w:rFonts w:ascii="Garamond" w:hAnsi="Garamond"/>
          <w:b/>
          <w:sz w:val="22"/>
          <w:szCs w:val="22"/>
        </w:rPr>
        <w:t>DI</w:t>
      </w:r>
      <w:proofErr w:type="spellEnd"/>
      <w:r w:rsidRPr="00E27E28">
        <w:rPr>
          <w:rFonts w:ascii="Garamond" w:hAnsi="Garamond"/>
          <w:b/>
          <w:sz w:val="22"/>
          <w:szCs w:val="22"/>
        </w:rPr>
        <w:t xml:space="preserve"> STUDIO finalizzat</w:t>
      </w:r>
      <w:r>
        <w:rPr>
          <w:rFonts w:ascii="Garamond" w:hAnsi="Garamond"/>
          <w:b/>
          <w:sz w:val="22"/>
          <w:szCs w:val="22"/>
        </w:rPr>
        <w:t>e</w:t>
      </w:r>
      <w:r w:rsidRPr="00E27E28">
        <w:rPr>
          <w:rFonts w:ascii="Garamond" w:hAnsi="Garamond"/>
          <w:b/>
          <w:sz w:val="22"/>
          <w:szCs w:val="22"/>
        </w:rPr>
        <w:t xml:space="preserve"> all’attuazione del P</w:t>
      </w:r>
      <w:r w:rsidRPr="00E27E28">
        <w:rPr>
          <w:rFonts w:ascii="Garamond" w:hAnsi="Garamond" w:cs="Arial"/>
          <w:b/>
          <w:sz w:val="22"/>
          <w:szCs w:val="22"/>
        </w:rPr>
        <w:t xml:space="preserve">rogetto </w:t>
      </w:r>
      <w:r>
        <w:rPr>
          <w:rFonts w:ascii="Garamond" w:hAnsi="Garamond" w:cs="Arial"/>
          <w:b/>
          <w:sz w:val="22"/>
          <w:szCs w:val="22"/>
        </w:rPr>
        <w:t>per la gestione ed il supporto del data-management degli studi clinici nell’ambito delle strutture afferenti ai presidi ospedalieri delle aree di Firenze</w:t>
      </w:r>
      <w:r w:rsidRPr="0051584F">
        <w:rPr>
          <w:rFonts w:ascii="Garamond" w:hAnsi="Garamond" w:cs="Arial"/>
          <w:b/>
          <w:sz w:val="22"/>
          <w:szCs w:val="22"/>
        </w:rPr>
        <w:t>, Prato,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51584F">
        <w:rPr>
          <w:rFonts w:ascii="Garamond" w:hAnsi="Garamond" w:cs="Arial"/>
          <w:b/>
          <w:sz w:val="22"/>
          <w:szCs w:val="22"/>
        </w:rPr>
        <w:t>Empoli e</w:t>
      </w:r>
      <w:r>
        <w:rPr>
          <w:rFonts w:ascii="Garamond" w:hAnsi="Garamond" w:cs="Arial"/>
          <w:b/>
          <w:sz w:val="22"/>
          <w:szCs w:val="22"/>
        </w:rPr>
        <w:t xml:space="preserve"> Pistoia in integrazione con le funzionalità della Task </w:t>
      </w:r>
      <w:proofErr w:type="spellStart"/>
      <w:r>
        <w:rPr>
          <w:rFonts w:ascii="Garamond" w:hAnsi="Garamond" w:cs="Arial"/>
          <w:b/>
          <w:sz w:val="22"/>
          <w:szCs w:val="22"/>
        </w:rPr>
        <w:t>Force</w:t>
      </w:r>
      <w:proofErr w:type="spellEnd"/>
      <w:r>
        <w:rPr>
          <w:rFonts w:ascii="Garamond" w:hAnsi="Garamond" w:cs="Arial"/>
          <w:b/>
          <w:sz w:val="22"/>
          <w:szCs w:val="22"/>
        </w:rPr>
        <w:t xml:space="preserve"> sperimentazione clinica (TFA) </w:t>
      </w:r>
      <w:r w:rsidRPr="00E27E28">
        <w:rPr>
          <w:rFonts w:ascii="Garamond" w:hAnsi="Garamond"/>
          <w:b/>
          <w:sz w:val="22"/>
          <w:szCs w:val="22"/>
        </w:rPr>
        <w:t>dell'Azienda USL Toscana Centro</w:t>
      </w:r>
      <w:r>
        <w:rPr>
          <w:rFonts w:ascii="Garamond" w:hAnsi="Garamond"/>
          <w:szCs w:val="20"/>
        </w:rPr>
        <w:t xml:space="preserve"> d</w:t>
      </w:r>
      <w:r w:rsidRPr="00E27E28">
        <w:rPr>
          <w:rFonts w:ascii="Garamond" w:hAnsi="Garamond" w:cs="Calibri"/>
        </w:rPr>
        <w:t xml:space="preserve">ella durata di mesi </w:t>
      </w:r>
      <w:r>
        <w:rPr>
          <w:rFonts w:ascii="Garamond" w:hAnsi="Garamond" w:cs="Calibri"/>
        </w:rPr>
        <w:t>24</w:t>
      </w:r>
      <w:r w:rsidRPr="00E27E28">
        <w:rPr>
          <w:rFonts w:ascii="Garamond" w:hAnsi="Garamond" w:cs="Calibri"/>
        </w:rPr>
        <w:t>.</w:t>
      </w:r>
    </w:p>
    <w:p w:rsidR="00313BDD" w:rsidRPr="00E27E28" w:rsidRDefault="00313BDD" w:rsidP="00313BDD">
      <w:pPr>
        <w:pStyle w:val="NormaleWeb"/>
        <w:spacing w:after="0" w:line="238" w:lineRule="atLeast"/>
      </w:pPr>
    </w:p>
    <w:p w:rsidR="00313BDD" w:rsidRPr="00E27E28" w:rsidRDefault="00313BDD" w:rsidP="00313BDD">
      <w:pPr>
        <w:spacing w:line="240" w:lineRule="exact"/>
        <w:ind w:right="96"/>
        <w:rPr>
          <w:rFonts w:ascii="Garamond" w:hAnsi="Garamond"/>
        </w:rPr>
      </w:pPr>
      <w:r w:rsidRPr="00E27E28">
        <w:rPr>
          <w:rFonts w:ascii="Garamond" w:hAnsi="Garamond"/>
        </w:rPr>
        <w:t>A tal fine, consapevole delle sanzioni penali  applicabili  in caso di dichiarazioni false e mendaci,  sotto la propria personale responsabilità ai sensi degli artt. 46 e  47 DPR 445/2000</w:t>
      </w:r>
    </w:p>
    <w:p w:rsidR="00313BDD" w:rsidRPr="00E27E28" w:rsidRDefault="00313BDD" w:rsidP="00313BDD">
      <w:pPr>
        <w:spacing w:line="240" w:lineRule="exact"/>
        <w:ind w:right="96"/>
      </w:pPr>
    </w:p>
    <w:p w:rsidR="00313BDD" w:rsidRPr="00E27E28" w:rsidRDefault="00313BDD" w:rsidP="00313BD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E27E28">
        <w:rPr>
          <w:rFonts w:ascii="Garamond" w:hAnsi="Garamond"/>
          <w:b/>
          <w:bCs/>
        </w:rPr>
        <w:t>DICHIARA:</w:t>
      </w:r>
    </w:p>
    <w:p w:rsidR="00313BDD" w:rsidRPr="00E27E28" w:rsidRDefault="00313BDD" w:rsidP="00313BDD">
      <w:pPr>
        <w:pStyle w:val="NormaleWeb"/>
        <w:numPr>
          <w:ilvl w:val="0"/>
          <w:numId w:val="35"/>
        </w:numPr>
        <w:spacing w:after="0" w:line="360" w:lineRule="auto"/>
        <w:rPr>
          <w:rFonts w:ascii="Garamond" w:hAnsi="Garamond"/>
        </w:rPr>
      </w:pPr>
      <w:r w:rsidRPr="00E27E28">
        <w:rPr>
          <w:rFonts w:ascii="Garamond" w:hAnsi="Garamond"/>
        </w:rPr>
        <w:t>di essere nato a ______________________ il________________;</w:t>
      </w:r>
    </w:p>
    <w:p w:rsidR="00313BDD" w:rsidRPr="00E27E28" w:rsidRDefault="00313BDD" w:rsidP="00313BDD">
      <w:pPr>
        <w:pStyle w:val="NormaleWeb"/>
        <w:numPr>
          <w:ilvl w:val="0"/>
          <w:numId w:val="35"/>
        </w:numPr>
        <w:spacing w:after="0" w:line="360" w:lineRule="auto"/>
        <w:rPr>
          <w:rFonts w:ascii="Garamond" w:hAnsi="Garamond"/>
        </w:rPr>
      </w:pPr>
      <w:r w:rsidRPr="00E27E28">
        <w:rPr>
          <w:rFonts w:ascii="Garamond" w:hAnsi="Garamond"/>
        </w:rPr>
        <w:t xml:space="preserve">di essere residente in Via/Piazza_________________________________________ n. ____ Comune _______________________________ Prov.______________ Tel._________________ </w:t>
      </w:r>
      <w:proofErr w:type="spellStart"/>
      <w:r w:rsidRPr="00E27E28">
        <w:rPr>
          <w:rFonts w:ascii="Garamond" w:hAnsi="Garamond"/>
        </w:rPr>
        <w:t>email</w:t>
      </w:r>
      <w:proofErr w:type="spellEnd"/>
      <w:r w:rsidRPr="00E27E28">
        <w:rPr>
          <w:rFonts w:ascii="Garamond" w:hAnsi="Garamond"/>
        </w:rPr>
        <w:t>_________________________ codice fiscale ________________________________;</w:t>
      </w: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before="0" w:beforeAutospacing="0" w:line="240" w:lineRule="exact"/>
        <w:ind w:right="96"/>
        <w:rPr>
          <w:rFonts w:ascii="Garamond" w:hAnsi="Garamond"/>
        </w:rPr>
      </w:pPr>
      <w:r w:rsidRPr="00E27E28">
        <w:rPr>
          <w:rFonts w:ascii="Garamond" w:hAnsi="Garamond"/>
        </w:rPr>
        <w:t>di essere in possesso della cittadinanza ___________________________________________</w:t>
      </w:r>
    </w:p>
    <w:p w:rsidR="00313BDD" w:rsidRPr="00E27E28" w:rsidRDefault="00313BDD" w:rsidP="00313BDD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E27E28">
        <w:rPr>
          <w:rFonts w:ascii="Garamond" w:hAnsi="Garamond"/>
          <w:i/>
        </w:rPr>
        <w:t>(indicare se italiana; se diversa,  specificare di  quale Stato seguendo le indicazioni dell’avviso)</w:t>
      </w:r>
    </w:p>
    <w:p w:rsidR="00313BDD" w:rsidRPr="00E27E28" w:rsidRDefault="00313BDD" w:rsidP="00313BDD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</w:rPr>
      </w:pPr>
      <w:r w:rsidRPr="00E27E28">
        <w:rPr>
          <w:rFonts w:ascii="Garamond" w:hAnsi="Garamond"/>
        </w:rPr>
        <w:t>di essere iscritto/a nelle liste elettorali del Comune di _________________________________</w:t>
      </w:r>
    </w:p>
    <w:p w:rsidR="00313BDD" w:rsidRPr="00E27E28" w:rsidRDefault="00313BDD" w:rsidP="00313BDD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E27E28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E27E28">
        <w:rPr>
          <w:rFonts w:ascii="Garamond" w:hAnsi="Garamond"/>
          <w:i/>
        </w:rPr>
        <w:t>….…………………………………………………………………</w:t>
      </w:r>
      <w:proofErr w:type="spellEnd"/>
      <w:r w:rsidRPr="00E27E28">
        <w:rPr>
          <w:rFonts w:ascii="Garamond" w:hAnsi="Garamond"/>
          <w:i/>
        </w:rPr>
        <w:t>..)</w:t>
      </w:r>
    </w:p>
    <w:p w:rsidR="00313BDD" w:rsidRPr="00E27E28" w:rsidRDefault="00313BDD" w:rsidP="00313BDD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313BDD" w:rsidRPr="00E27E28" w:rsidRDefault="00313BDD" w:rsidP="00313BDD">
      <w:pPr>
        <w:pStyle w:val="Paragrafoelenco"/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313BDD" w:rsidRPr="00E27E28" w:rsidRDefault="00313BDD" w:rsidP="00313BDD">
      <w:pPr>
        <w:spacing w:line="240" w:lineRule="exact"/>
        <w:ind w:left="708" w:right="96"/>
        <w:rPr>
          <w:rFonts w:ascii="Garamond" w:hAnsi="Garamond"/>
          <w:i/>
        </w:rPr>
      </w:pPr>
      <w:r w:rsidRPr="00E27E28">
        <w:rPr>
          <w:rFonts w:ascii="Garamond" w:hAnsi="Garamond"/>
          <w:i/>
        </w:rPr>
        <w:t xml:space="preserve">(in caso affermativo, indicare le condanne riportate e/o i procedimenti penali a carico  </w:t>
      </w:r>
      <w:proofErr w:type="spellStart"/>
      <w:r w:rsidRPr="00E27E28">
        <w:rPr>
          <w:rFonts w:ascii="Garamond" w:hAnsi="Garamond"/>
          <w:i/>
        </w:rPr>
        <w:t>-………………………………………………………………………</w:t>
      </w:r>
      <w:proofErr w:type="spellEnd"/>
      <w:r w:rsidRPr="00E27E28">
        <w:rPr>
          <w:rFonts w:ascii="Garamond" w:hAnsi="Garamond"/>
          <w:i/>
        </w:rPr>
        <w:t>..</w:t>
      </w:r>
      <w:proofErr w:type="spellStart"/>
      <w:r w:rsidRPr="00E27E28">
        <w:rPr>
          <w:rFonts w:ascii="Garamond" w:hAnsi="Garamond"/>
          <w:i/>
        </w:rPr>
        <w:t>……….…………………</w:t>
      </w:r>
      <w:proofErr w:type="spellEnd"/>
      <w:r w:rsidRPr="00E27E28">
        <w:rPr>
          <w:rFonts w:ascii="Garamond" w:hAnsi="Garamond"/>
          <w:i/>
        </w:rPr>
        <w:t>)</w:t>
      </w: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240" w:lineRule="exact"/>
        <w:ind w:right="96" w:firstLine="0"/>
        <w:rPr>
          <w:rFonts w:ascii="Garamond" w:hAnsi="Garamond"/>
        </w:rPr>
      </w:pPr>
      <w:r w:rsidRPr="00E27E28">
        <w:rPr>
          <w:rFonts w:ascii="Garamond" w:hAnsi="Garamond"/>
        </w:rPr>
        <w:t>Di essere in possesso de</w:t>
      </w:r>
      <w:r>
        <w:rPr>
          <w:rFonts w:ascii="Garamond" w:hAnsi="Garamond"/>
        </w:rPr>
        <w:t xml:space="preserve">i </w:t>
      </w:r>
      <w:r w:rsidRPr="00E27E28">
        <w:rPr>
          <w:rFonts w:ascii="Garamond" w:hAnsi="Garamond"/>
        </w:rPr>
        <w:t>seguent</w:t>
      </w:r>
      <w:r>
        <w:rPr>
          <w:rFonts w:ascii="Garamond" w:hAnsi="Garamond"/>
        </w:rPr>
        <w:t>i</w:t>
      </w:r>
      <w:r w:rsidRPr="00E27E28">
        <w:rPr>
          <w:rFonts w:ascii="Garamond" w:hAnsi="Garamond"/>
        </w:rPr>
        <w:t xml:space="preserve"> requisit</w:t>
      </w:r>
      <w:r>
        <w:rPr>
          <w:rFonts w:ascii="Garamond" w:hAnsi="Garamond"/>
        </w:rPr>
        <w:t>i</w:t>
      </w:r>
      <w:r w:rsidRPr="00E27E28">
        <w:rPr>
          <w:rFonts w:ascii="Garamond" w:hAnsi="Garamond"/>
        </w:rPr>
        <w:t xml:space="preserve"> richiest</w:t>
      </w:r>
      <w:r>
        <w:rPr>
          <w:rFonts w:ascii="Garamond" w:hAnsi="Garamond"/>
        </w:rPr>
        <w:t>i</w:t>
      </w:r>
      <w:r w:rsidRPr="00E27E28">
        <w:rPr>
          <w:rFonts w:ascii="Garamond" w:hAnsi="Garamond"/>
        </w:rPr>
        <w:t xml:space="preserve"> nel bando (</w:t>
      </w:r>
      <w:r w:rsidRPr="00E27E28">
        <w:rPr>
          <w:rFonts w:ascii="Garamond" w:hAnsi="Garamond"/>
          <w:i/>
        </w:rPr>
        <w:t>da specificare</w:t>
      </w:r>
      <w:r w:rsidRPr="00E27E28">
        <w:rPr>
          <w:rFonts w:ascii="Garamond" w:hAnsi="Garamond"/>
        </w:rPr>
        <w:t>):</w:t>
      </w:r>
    </w:p>
    <w:p w:rsidR="00313BDD" w:rsidRDefault="00313BDD" w:rsidP="00313BDD">
      <w:pPr>
        <w:pStyle w:val="Paragrafoelenco"/>
        <w:spacing w:line="360" w:lineRule="auto"/>
        <w:ind w:left="643" w:right="96" w:firstLine="0"/>
        <w:rPr>
          <w:rFonts w:ascii="Garamond" w:hAnsi="Garamond"/>
        </w:rPr>
      </w:pPr>
      <w:r w:rsidRPr="00E27E28">
        <w:rPr>
          <w:rFonts w:ascii="Garamond" w:hAnsi="Garamond"/>
        </w:rPr>
        <w:t xml:space="preserve">- </w:t>
      </w:r>
      <w:r>
        <w:rPr>
          <w:rFonts w:ascii="Garamond" w:hAnsi="Garamond"/>
        </w:rPr>
        <w:t>Nozioni clinico/biologico/farmacologiche e conoscenza della gestione dei dati ____________________________________________________________________________</w:t>
      </w:r>
    </w:p>
    <w:p w:rsidR="00313BDD" w:rsidRDefault="00313BDD" w:rsidP="00313BDD">
      <w:pPr>
        <w:pStyle w:val="Paragrafoelenco"/>
        <w:spacing w:line="360" w:lineRule="auto"/>
        <w:ind w:left="643" w:right="96" w:firstLine="0"/>
        <w:rPr>
          <w:rFonts w:ascii="Garamond" w:hAnsi="Garamond"/>
        </w:rPr>
      </w:pPr>
      <w:r>
        <w:rPr>
          <w:rFonts w:ascii="Garamond" w:hAnsi="Garamond"/>
        </w:rPr>
        <w:lastRenderedPageBreak/>
        <w:t>- Esperienza nella conduzione e/o gestione documentale di studi clinici ____________________________________________________________________________</w:t>
      </w:r>
    </w:p>
    <w:p w:rsidR="00313BDD" w:rsidRPr="00E27E28" w:rsidRDefault="00313BDD" w:rsidP="00313BDD">
      <w:pPr>
        <w:pStyle w:val="Paragrafoelenco"/>
        <w:spacing w:line="360" w:lineRule="auto"/>
        <w:ind w:left="643" w:right="96" w:firstLine="0"/>
      </w:pPr>
      <w:r>
        <w:rPr>
          <w:rFonts w:ascii="Garamond" w:hAnsi="Garamond"/>
        </w:rPr>
        <w:t>- Conoscenza della lingua inglese</w:t>
      </w:r>
    </w:p>
    <w:p w:rsidR="00313BDD" w:rsidRDefault="00313BDD" w:rsidP="00313BDD">
      <w:pPr>
        <w:pStyle w:val="Paragrafoelenco"/>
        <w:widowControl w:val="0"/>
        <w:suppressAutoHyphens/>
        <w:spacing w:before="0" w:beforeAutospacing="0"/>
        <w:ind w:left="357" w:firstLine="0"/>
      </w:pPr>
    </w:p>
    <w:p w:rsidR="00313BDD" w:rsidRPr="00E27E28" w:rsidRDefault="00313BDD" w:rsidP="00313BDD">
      <w:pPr>
        <w:pStyle w:val="Paragrafoelenco"/>
        <w:widowControl w:val="0"/>
        <w:suppressAutoHyphens/>
        <w:spacing w:before="0" w:beforeAutospacing="0"/>
        <w:ind w:left="357" w:firstLine="0"/>
      </w:pPr>
    </w:p>
    <w:p w:rsidR="00313BDD" w:rsidRPr="00E27E28" w:rsidRDefault="00313BDD" w:rsidP="00313BDD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E27E28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313BDD" w:rsidRPr="00E27E28" w:rsidRDefault="00313BDD" w:rsidP="00313BDD">
      <w:pPr>
        <w:pStyle w:val="Paragrafoelenco"/>
        <w:spacing w:line="360" w:lineRule="auto"/>
        <w:ind w:right="96" w:firstLine="0"/>
      </w:pP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di aver conseguito la Laurea </w:t>
      </w:r>
      <w:r>
        <w:rPr>
          <w:rFonts w:ascii="Garamond" w:hAnsi="Garamond"/>
          <w:szCs w:val="24"/>
        </w:rPr>
        <w:t>triennale</w:t>
      </w:r>
      <w:r w:rsidRPr="00E27E28">
        <w:rPr>
          <w:rFonts w:ascii="Garamond" w:hAnsi="Garamond"/>
          <w:szCs w:val="24"/>
        </w:rPr>
        <w:t xml:space="preserve"> in </w:t>
      </w:r>
      <w:r>
        <w:rPr>
          <w:rFonts w:ascii="Garamond" w:hAnsi="Garamond"/>
          <w:szCs w:val="24"/>
        </w:rPr>
        <w:t>_______</w:t>
      </w:r>
      <w:r w:rsidRPr="00E27E28">
        <w:rPr>
          <w:rFonts w:ascii="Garamond" w:hAnsi="Garamond"/>
          <w:szCs w:val="24"/>
        </w:rPr>
        <w:t>___________________________</w:t>
      </w:r>
      <w:r w:rsidR="0083295A">
        <w:rPr>
          <w:rFonts w:ascii="Garamond" w:hAnsi="Garamond"/>
          <w:szCs w:val="24"/>
        </w:rPr>
        <w:t>classe______</w:t>
      </w:r>
    </w:p>
    <w:p w:rsidR="00313BDD" w:rsidRPr="00E27E28" w:rsidRDefault="00313BDD" w:rsidP="00313BDD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in data ______________ presso l’Università di ______________________________________</w:t>
      </w:r>
    </w:p>
    <w:p w:rsidR="00313BDD" w:rsidRDefault="00313BDD" w:rsidP="00313BDD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riportando il seguente voto ________________________</w:t>
      </w: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di aver conseguito la Laurea Magistrale in ______________________</w:t>
      </w:r>
      <w:r>
        <w:rPr>
          <w:rFonts w:ascii="Garamond" w:hAnsi="Garamond"/>
          <w:szCs w:val="24"/>
        </w:rPr>
        <w:t>____</w:t>
      </w:r>
      <w:r w:rsidRPr="00E27E28">
        <w:rPr>
          <w:rFonts w:ascii="Garamond" w:hAnsi="Garamond"/>
          <w:szCs w:val="24"/>
        </w:rPr>
        <w:t>________</w:t>
      </w:r>
      <w:r w:rsidR="0083295A">
        <w:rPr>
          <w:rFonts w:ascii="Garamond" w:hAnsi="Garamond"/>
          <w:szCs w:val="24"/>
        </w:rPr>
        <w:t>classe</w:t>
      </w:r>
      <w:r w:rsidRPr="00E27E28">
        <w:rPr>
          <w:rFonts w:ascii="Garamond" w:hAnsi="Garamond"/>
          <w:szCs w:val="24"/>
        </w:rPr>
        <w:t>_____</w:t>
      </w:r>
    </w:p>
    <w:p w:rsidR="00313BDD" w:rsidRPr="00E27E28" w:rsidRDefault="00313BDD" w:rsidP="00313BDD">
      <w:pPr>
        <w:spacing w:line="360" w:lineRule="auto"/>
        <w:ind w:left="360" w:right="96" w:firstLine="348"/>
        <w:rPr>
          <w:rFonts w:ascii="Garamond" w:hAnsi="Garamond"/>
          <w:szCs w:val="24"/>
        </w:rPr>
      </w:pPr>
      <w:bookmarkStart w:id="0" w:name="_Hlk529719444"/>
      <w:r w:rsidRPr="00E27E28">
        <w:rPr>
          <w:rFonts w:ascii="Garamond" w:hAnsi="Garamond"/>
          <w:szCs w:val="24"/>
        </w:rPr>
        <w:t>in data ______________ presso l’Università di ______________________________________</w:t>
      </w:r>
    </w:p>
    <w:p w:rsidR="00313BDD" w:rsidRDefault="00313BDD" w:rsidP="00313BDD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riportando il seguente voto ________________________</w:t>
      </w:r>
      <w:bookmarkEnd w:id="0"/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di aver conseguito la specializzazione in _________</w:t>
      </w:r>
      <w:r w:rsidR="0083295A">
        <w:rPr>
          <w:rFonts w:ascii="Garamond" w:hAnsi="Garamond"/>
          <w:szCs w:val="24"/>
        </w:rPr>
        <w:t>______________________classe____</w:t>
      </w:r>
      <w:r w:rsidR="0083295A">
        <w:rPr>
          <w:rFonts w:ascii="Garamond" w:hAnsi="Garamond"/>
          <w:szCs w:val="24"/>
        </w:rPr>
        <w:br/>
        <w:t>in data _______________</w:t>
      </w:r>
      <w:r w:rsidRPr="00E27E28">
        <w:rPr>
          <w:rFonts w:ascii="Garamond" w:hAnsi="Garamond"/>
          <w:szCs w:val="24"/>
        </w:rPr>
        <w:t>p</w:t>
      </w:r>
      <w:r w:rsidR="0083295A">
        <w:rPr>
          <w:rFonts w:ascii="Garamond" w:hAnsi="Garamond"/>
          <w:szCs w:val="24"/>
        </w:rPr>
        <w:t xml:space="preserve">resso  l’Università di </w:t>
      </w:r>
      <w:r w:rsidRPr="00E27E28">
        <w:rPr>
          <w:rFonts w:ascii="Garamond" w:hAnsi="Garamond"/>
          <w:szCs w:val="24"/>
        </w:rPr>
        <w:t>___________</w:t>
      </w:r>
      <w:r w:rsidR="0083295A">
        <w:rPr>
          <w:rFonts w:ascii="Garamond" w:hAnsi="Garamond"/>
          <w:szCs w:val="24"/>
        </w:rPr>
        <w:t>___________________________</w:t>
      </w:r>
    </w:p>
    <w:p w:rsidR="00313BDD" w:rsidRPr="00E27E28" w:rsidRDefault="00313BDD" w:rsidP="00313BDD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riportando il seguente voto ________________________</w:t>
      </w: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E27E28">
        <w:rPr>
          <w:rFonts w:ascii="Garamond" w:hAnsi="Garamond"/>
          <w:szCs w:val="24"/>
        </w:rPr>
        <w:t>ecc…</w:t>
      </w:r>
      <w:proofErr w:type="spellEnd"/>
      <w:r w:rsidRPr="00E27E28">
        <w:rPr>
          <w:rFonts w:ascii="Garamond" w:hAnsi="Garamond"/>
          <w:szCs w:val="24"/>
        </w:rPr>
        <w:t xml:space="preserve"> se attinenti) </w:t>
      </w:r>
    </w:p>
    <w:p w:rsidR="00313BDD" w:rsidRPr="00E27E28" w:rsidRDefault="00313BDD" w:rsidP="00313BD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 w:rsidRPr="00E27E28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313BDD" w:rsidRPr="00E27E28" w:rsidRDefault="00313BDD" w:rsidP="00313BDD">
      <w:pPr>
        <w:spacing w:line="240" w:lineRule="exact"/>
        <w:ind w:right="96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E27E2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 di svolgere o di aver svolto i sotto specificati servizi (attinenti alla borsa di studio in oggetto): </w:t>
      </w:r>
    </w:p>
    <w:p w:rsidR="00313BDD" w:rsidRPr="00E27E28" w:rsidRDefault="00313BDD" w:rsidP="00313BDD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7E28"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szCs w:val="24"/>
        </w:rPr>
        <w:t xml:space="preserve"> (</w:t>
      </w:r>
      <w:r w:rsidRPr="00E27E2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E27E28">
        <w:rPr>
          <w:rFonts w:ascii="Garamond" w:hAnsi="Garamond" w:cs="Arial"/>
          <w:i/>
          <w:szCs w:val="24"/>
        </w:rPr>
        <w:t>co.co.co.</w:t>
      </w:r>
      <w:proofErr w:type="spellEnd"/>
      <w:r w:rsidRPr="00E27E2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E27E2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E27E28">
        <w:rPr>
          <w:rFonts w:ascii="Garamond" w:hAnsi="Garamond" w:cs="Arial"/>
          <w:i/>
          <w:szCs w:val="24"/>
        </w:rPr>
        <w:t>).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240" w:lineRule="exact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313BDD" w:rsidRPr="00E27E28" w:rsidRDefault="00313BDD" w:rsidP="00313BD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 w:rsidRPr="00E27E28">
        <w:rPr>
          <w:rFonts w:ascii="Garamond" w:hAnsi="Garamond"/>
          <w:szCs w:val="24"/>
        </w:rPr>
        <w:t>(</w:t>
      </w:r>
      <w:r w:rsidRPr="00E27E28"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 w:rsidRPr="00E27E28">
        <w:rPr>
          <w:rFonts w:ascii="Garamond" w:hAnsi="Garamond" w:cs="Arial"/>
          <w:i/>
          <w:szCs w:val="24"/>
        </w:rPr>
        <w:t>abstract</w:t>
      </w:r>
      <w:proofErr w:type="spellEnd"/>
      <w:r w:rsidRPr="00E27E28"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313BDD" w:rsidRPr="00E27E28" w:rsidRDefault="00313BDD" w:rsidP="00313BDD">
      <w:pPr>
        <w:pStyle w:val="Paragrafoelenco"/>
        <w:numPr>
          <w:ilvl w:val="0"/>
          <w:numId w:val="35"/>
        </w:numPr>
        <w:spacing w:line="360" w:lineRule="auto"/>
        <w:ind w:right="96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szCs w:val="24"/>
        </w:rPr>
        <w:t>Altro</w:t>
      </w:r>
      <w:r w:rsidRPr="00E27E28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BDD" w:rsidRPr="00E27E28" w:rsidRDefault="00313BDD" w:rsidP="00313BDD">
      <w:pPr>
        <w:spacing w:line="360" w:lineRule="auto"/>
        <w:ind w:right="96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Il/La sottoscritto/a unisce alla presente domanda: 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E27E28">
        <w:rPr>
          <w:rFonts w:ascii="Garamond" w:hAnsi="Garamond"/>
          <w:szCs w:val="24"/>
        </w:rPr>
        <w:t xml:space="preserve">- </w:t>
      </w:r>
      <w:r w:rsidRPr="00E27E2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E27E28">
        <w:rPr>
          <w:rFonts w:ascii="Garamond" w:hAnsi="Garamond"/>
          <w:szCs w:val="24"/>
        </w:rPr>
        <w:t xml:space="preserve">- </w:t>
      </w:r>
      <w:r w:rsidRPr="00E27E28">
        <w:rPr>
          <w:rFonts w:ascii="Garamond" w:hAnsi="Garamond"/>
          <w:b/>
          <w:szCs w:val="24"/>
        </w:rPr>
        <w:t>curriculum</w:t>
      </w:r>
      <w:r w:rsidRPr="00E27E28">
        <w:rPr>
          <w:rFonts w:ascii="Garamond" w:hAnsi="Garamond"/>
          <w:szCs w:val="24"/>
        </w:rPr>
        <w:t xml:space="preserve"> formativo e professionale, </w:t>
      </w:r>
      <w:r w:rsidRPr="00E27E28">
        <w:rPr>
          <w:rFonts w:ascii="Garamond" w:hAnsi="Garamond"/>
          <w:b/>
          <w:szCs w:val="24"/>
        </w:rPr>
        <w:t>datato e firmato.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- chiede che ogni comunicazione relativa al presente avviso venga inviata al seguente indirizzo</w:t>
      </w:r>
    </w:p>
    <w:p w:rsidR="00313BDD" w:rsidRPr="00E27E28" w:rsidRDefault="00313BDD" w:rsidP="00313BD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PEC   </w:t>
      </w:r>
      <w:proofErr w:type="spellStart"/>
      <w:r w:rsidRPr="00E27E2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313BDD" w:rsidRPr="00E27E28" w:rsidRDefault="00313BDD" w:rsidP="00313BD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E27E28">
        <w:rPr>
          <w:rFonts w:ascii="Garamond" w:hAnsi="Garamond"/>
          <w:szCs w:val="24"/>
        </w:rPr>
        <w:t>D.Lgs.</w:t>
      </w:r>
      <w:proofErr w:type="spellEnd"/>
      <w:r w:rsidRPr="00E27E28">
        <w:rPr>
          <w:rFonts w:ascii="Garamond" w:hAnsi="Garamond"/>
          <w:szCs w:val="24"/>
        </w:rPr>
        <w:t xml:space="preserve"> 196/2003 e </w:t>
      </w:r>
      <w:proofErr w:type="spellStart"/>
      <w:r w:rsidRPr="00E27E28">
        <w:rPr>
          <w:rFonts w:ascii="Garamond" w:hAnsi="Garamond"/>
          <w:szCs w:val="24"/>
        </w:rPr>
        <w:t>s.m.i.</w:t>
      </w:r>
      <w:proofErr w:type="spellEnd"/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13BDD" w:rsidRPr="00E27E28" w:rsidRDefault="00313BDD" w:rsidP="00313BD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Data ____________________</w:t>
      </w:r>
      <w:r w:rsidRPr="00E27E28">
        <w:rPr>
          <w:rFonts w:ascii="Garamond" w:hAnsi="Garamond"/>
          <w:szCs w:val="24"/>
        </w:rPr>
        <w:tab/>
      </w:r>
      <w:r w:rsidRPr="00E27E28">
        <w:rPr>
          <w:rFonts w:ascii="Garamond" w:hAnsi="Garamond"/>
          <w:szCs w:val="24"/>
        </w:rPr>
        <w:tab/>
      </w:r>
      <w:r w:rsidRPr="00E27E28">
        <w:rPr>
          <w:rFonts w:ascii="Garamond" w:hAnsi="Garamond"/>
          <w:szCs w:val="24"/>
        </w:rPr>
        <w:tab/>
        <w:t>Firma __________________________</w:t>
      </w:r>
    </w:p>
    <w:p w:rsidR="00313BDD" w:rsidRPr="00E27E28" w:rsidRDefault="00313BDD" w:rsidP="00313BDD">
      <w:pPr>
        <w:pStyle w:val="NormaleWeb"/>
        <w:spacing w:before="0" w:beforeAutospacing="0" w:after="0" w:line="238" w:lineRule="atLeast"/>
      </w:pPr>
    </w:p>
    <w:p w:rsidR="00313BDD" w:rsidRPr="00FF11A0" w:rsidRDefault="00313BDD" w:rsidP="007E41BA">
      <w:pPr>
        <w:rPr>
          <w:rFonts w:ascii="Garamond" w:hAnsi="Garamond" w:cs="Arial"/>
          <w:szCs w:val="24"/>
        </w:rPr>
      </w:pPr>
    </w:p>
    <w:sectPr w:rsidR="00313BDD" w:rsidRPr="00FF11A0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FA" w:rsidRDefault="00702BFA">
      <w:r>
        <w:separator/>
      </w:r>
    </w:p>
  </w:endnote>
  <w:endnote w:type="continuationSeparator" w:id="0">
    <w:p w:rsidR="00702BFA" w:rsidRDefault="00702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A" w:rsidRDefault="001A1850">
    <w:pPr>
      <w:pStyle w:val="Pidipagina"/>
      <w:jc w:val="center"/>
    </w:pPr>
    <w:r>
      <w:rPr>
        <w:noProof/>
      </w:rPr>
      <w:fldChar w:fldCharType="begin"/>
    </w:r>
    <w:r w:rsidR="0031634A">
      <w:rPr>
        <w:noProof/>
      </w:rPr>
      <w:instrText xml:space="preserve"> PAGE   \* MERGEFORMAT </w:instrText>
    </w:r>
    <w:r>
      <w:rPr>
        <w:noProof/>
      </w:rPr>
      <w:fldChar w:fldCharType="separate"/>
    </w:r>
    <w:r w:rsidR="0083295A">
      <w:rPr>
        <w:noProof/>
      </w:rPr>
      <w:t>3</w:t>
    </w:r>
    <w:r>
      <w:rPr>
        <w:noProof/>
      </w:rPr>
      <w:fldChar w:fldCharType="end"/>
    </w:r>
  </w:p>
  <w:p w:rsidR="0031634A" w:rsidRDefault="003163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FA" w:rsidRDefault="00702BFA">
      <w:r>
        <w:separator/>
      </w:r>
    </w:p>
  </w:footnote>
  <w:footnote w:type="continuationSeparator" w:id="0">
    <w:p w:rsidR="00702BFA" w:rsidRDefault="00702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A" w:rsidRDefault="0031634A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634A" w:rsidRDefault="0031634A">
    <w:pPr>
      <w:pStyle w:val="Intestazione"/>
      <w:rPr>
        <w:sz w:val="16"/>
        <w:szCs w:val="16"/>
      </w:rPr>
    </w:pPr>
  </w:p>
  <w:p w:rsidR="0031634A" w:rsidRDefault="0031634A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4A" w:rsidRDefault="0031634A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 filled="t">
        <v:fill color2="black"/>
        <v:imagedata r:id="rId1" o:title=""/>
      </v:shape>
    </w:pict>
  </w:numPicBullet>
  <w:numPicBullet w:numPicBulletId="1">
    <w:pict>
      <v:shape id="_x0000_i1029" type="#_x0000_t75" style="width:11pt;height: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6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7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28"/>
  </w:num>
  <w:num w:numId="5">
    <w:abstractNumId w:val="12"/>
  </w:num>
  <w:num w:numId="6">
    <w:abstractNumId w:val="7"/>
  </w:num>
  <w:num w:numId="7">
    <w:abstractNumId w:val="41"/>
  </w:num>
  <w:num w:numId="8">
    <w:abstractNumId w:val="18"/>
  </w:num>
  <w:num w:numId="9">
    <w:abstractNumId w:val="11"/>
  </w:num>
  <w:num w:numId="10">
    <w:abstractNumId w:val="29"/>
  </w:num>
  <w:num w:numId="11">
    <w:abstractNumId w:val="5"/>
  </w:num>
  <w:num w:numId="12">
    <w:abstractNumId w:val="30"/>
  </w:num>
  <w:num w:numId="13">
    <w:abstractNumId w:val="8"/>
  </w:num>
  <w:num w:numId="14">
    <w:abstractNumId w:val="25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3"/>
  </w:num>
  <w:num w:numId="18">
    <w:abstractNumId w:val="43"/>
  </w:num>
  <w:num w:numId="19">
    <w:abstractNumId w:val="42"/>
  </w:num>
  <w:num w:numId="20">
    <w:abstractNumId w:val="21"/>
  </w:num>
  <w:num w:numId="21">
    <w:abstractNumId w:val="46"/>
  </w:num>
  <w:num w:numId="22">
    <w:abstractNumId w:val="6"/>
  </w:num>
  <w:num w:numId="23">
    <w:abstractNumId w:val="20"/>
  </w:num>
  <w:num w:numId="24">
    <w:abstractNumId w:val="33"/>
  </w:num>
  <w:num w:numId="25">
    <w:abstractNumId w:val="38"/>
  </w:num>
  <w:num w:numId="26">
    <w:abstractNumId w:val="32"/>
  </w:num>
  <w:num w:numId="27">
    <w:abstractNumId w:val="44"/>
  </w:num>
  <w:num w:numId="28">
    <w:abstractNumId w:val="23"/>
  </w:num>
  <w:num w:numId="29">
    <w:abstractNumId w:val="19"/>
  </w:num>
  <w:num w:numId="30">
    <w:abstractNumId w:val="47"/>
  </w:num>
  <w:num w:numId="31">
    <w:abstractNumId w:val="26"/>
  </w:num>
  <w:num w:numId="32">
    <w:abstractNumId w:val="31"/>
  </w:num>
  <w:num w:numId="33">
    <w:abstractNumId w:val="15"/>
  </w:num>
  <w:num w:numId="34">
    <w:abstractNumId w:val="40"/>
  </w:num>
  <w:num w:numId="35">
    <w:abstractNumId w:val="37"/>
  </w:num>
  <w:num w:numId="36">
    <w:abstractNumId w:val="10"/>
  </w:num>
  <w:num w:numId="37">
    <w:abstractNumId w:val="9"/>
  </w:num>
  <w:num w:numId="38">
    <w:abstractNumId w:val="16"/>
  </w:num>
  <w:num w:numId="39">
    <w:abstractNumId w:val="4"/>
  </w:num>
  <w:num w:numId="40">
    <w:abstractNumId w:val="17"/>
  </w:num>
  <w:num w:numId="41">
    <w:abstractNumId w:val="39"/>
  </w:num>
  <w:num w:numId="42">
    <w:abstractNumId w:val="35"/>
  </w:num>
  <w:num w:numId="43">
    <w:abstractNumId w:val="45"/>
  </w:num>
  <w:num w:numId="44">
    <w:abstractNumId w:val="36"/>
  </w:num>
  <w:num w:numId="45">
    <w:abstractNumId w:val="14"/>
  </w:num>
  <w:num w:numId="46">
    <w:abstractNumId w:val="2"/>
  </w:num>
  <w:num w:numId="47">
    <w:abstractNumId w:val="1"/>
  </w:num>
  <w:num w:numId="48">
    <w:abstractNumId w:val="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4352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6919"/>
    <w:rsid w:val="0005752F"/>
    <w:rsid w:val="00061762"/>
    <w:rsid w:val="0006370C"/>
    <w:rsid w:val="00066B09"/>
    <w:rsid w:val="000729C8"/>
    <w:rsid w:val="00073562"/>
    <w:rsid w:val="000747B6"/>
    <w:rsid w:val="00076ABB"/>
    <w:rsid w:val="00081495"/>
    <w:rsid w:val="0008196A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20A6"/>
    <w:rsid w:val="000B3E3B"/>
    <w:rsid w:val="000B5B93"/>
    <w:rsid w:val="000C13E9"/>
    <w:rsid w:val="000C18BF"/>
    <w:rsid w:val="000C1BA2"/>
    <w:rsid w:val="000D10D4"/>
    <w:rsid w:val="000D2CE4"/>
    <w:rsid w:val="000D324C"/>
    <w:rsid w:val="000D52DC"/>
    <w:rsid w:val="000D77A7"/>
    <w:rsid w:val="000E1E8F"/>
    <w:rsid w:val="000E7AE7"/>
    <w:rsid w:val="000F2C94"/>
    <w:rsid w:val="0010085A"/>
    <w:rsid w:val="00101492"/>
    <w:rsid w:val="0010399E"/>
    <w:rsid w:val="001056E1"/>
    <w:rsid w:val="0010790F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96EB4"/>
    <w:rsid w:val="001A1850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57E5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45A63"/>
    <w:rsid w:val="0025293C"/>
    <w:rsid w:val="00255073"/>
    <w:rsid w:val="002556C4"/>
    <w:rsid w:val="002558FB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81880"/>
    <w:rsid w:val="00283143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5314"/>
    <w:rsid w:val="002D6E84"/>
    <w:rsid w:val="002D7F27"/>
    <w:rsid w:val="002F2AE1"/>
    <w:rsid w:val="002F2CBB"/>
    <w:rsid w:val="002F56F6"/>
    <w:rsid w:val="00301AD1"/>
    <w:rsid w:val="0030256F"/>
    <w:rsid w:val="00302CDD"/>
    <w:rsid w:val="00304214"/>
    <w:rsid w:val="003043C1"/>
    <w:rsid w:val="00310851"/>
    <w:rsid w:val="003132A8"/>
    <w:rsid w:val="00313642"/>
    <w:rsid w:val="00313BDD"/>
    <w:rsid w:val="0031634A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5754"/>
    <w:rsid w:val="00397598"/>
    <w:rsid w:val="003A009A"/>
    <w:rsid w:val="003A1292"/>
    <w:rsid w:val="003A386C"/>
    <w:rsid w:val="003A5A62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2452"/>
    <w:rsid w:val="003F576F"/>
    <w:rsid w:val="003F63EF"/>
    <w:rsid w:val="00400981"/>
    <w:rsid w:val="00403594"/>
    <w:rsid w:val="00403DB0"/>
    <w:rsid w:val="00404C98"/>
    <w:rsid w:val="00404F6F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4EE9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3847"/>
    <w:rsid w:val="00504153"/>
    <w:rsid w:val="00504A83"/>
    <w:rsid w:val="00505A9A"/>
    <w:rsid w:val="00505ADA"/>
    <w:rsid w:val="00507EEF"/>
    <w:rsid w:val="00510310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54C5"/>
    <w:rsid w:val="005566C5"/>
    <w:rsid w:val="00560623"/>
    <w:rsid w:val="005626A1"/>
    <w:rsid w:val="0056324C"/>
    <w:rsid w:val="00563E56"/>
    <w:rsid w:val="00564200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4152"/>
    <w:rsid w:val="006050E4"/>
    <w:rsid w:val="00614F13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11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5148"/>
    <w:rsid w:val="006D7423"/>
    <w:rsid w:val="006E0576"/>
    <w:rsid w:val="006E25E0"/>
    <w:rsid w:val="006E3BA8"/>
    <w:rsid w:val="006E4DC8"/>
    <w:rsid w:val="006F085E"/>
    <w:rsid w:val="006F2313"/>
    <w:rsid w:val="006F70CB"/>
    <w:rsid w:val="00702BFA"/>
    <w:rsid w:val="00702E95"/>
    <w:rsid w:val="007036BA"/>
    <w:rsid w:val="00704C81"/>
    <w:rsid w:val="007160B3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620B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3714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2CBC"/>
    <w:rsid w:val="008056D6"/>
    <w:rsid w:val="008103A6"/>
    <w:rsid w:val="008122A3"/>
    <w:rsid w:val="00816C94"/>
    <w:rsid w:val="008172A7"/>
    <w:rsid w:val="008218AB"/>
    <w:rsid w:val="00822975"/>
    <w:rsid w:val="00830A47"/>
    <w:rsid w:val="008311B2"/>
    <w:rsid w:val="0083295A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088F"/>
    <w:rsid w:val="0089592C"/>
    <w:rsid w:val="008964C3"/>
    <w:rsid w:val="008A0551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2B56"/>
    <w:rsid w:val="008D6235"/>
    <w:rsid w:val="008E27C1"/>
    <w:rsid w:val="008E2F8F"/>
    <w:rsid w:val="008E2FB4"/>
    <w:rsid w:val="008E3EFF"/>
    <w:rsid w:val="008E6E2F"/>
    <w:rsid w:val="008F0246"/>
    <w:rsid w:val="008F0499"/>
    <w:rsid w:val="008F14C4"/>
    <w:rsid w:val="008F1640"/>
    <w:rsid w:val="008F1697"/>
    <w:rsid w:val="008F204A"/>
    <w:rsid w:val="008F380E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1EE5"/>
    <w:rsid w:val="009A4C55"/>
    <w:rsid w:val="009A504B"/>
    <w:rsid w:val="009A5FD4"/>
    <w:rsid w:val="009B0895"/>
    <w:rsid w:val="009B27AA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7F59"/>
    <w:rsid w:val="009E0B1A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10B09"/>
    <w:rsid w:val="00A2254C"/>
    <w:rsid w:val="00A23547"/>
    <w:rsid w:val="00A311B9"/>
    <w:rsid w:val="00A34DED"/>
    <w:rsid w:val="00A360CB"/>
    <w:rsid w:val="00A4229A"/>
    <w:rsid w:val="00A43BD2"/>
    <w:rsid w:val="00A44318"/>
    <w:rsid w:val="00A46E93"/>
    <w:rsid w:val="00A47E61"/>
    <w:rsid w:val="00A5207E"/>
    <w:rsid w:val="00A54BEE"/>
    <w:rsid w:val="00A56DCA"/>
    <w:rsid w:val="00A60D84"/>
    <w:rsid w:val="00A647D7"/>
    <w:rsid w:val="00A64AD3"/>
    <w:rsid w:val="00A67AB3"/>
    <w:rsid w:val="00A711AB"/>
    <w:rsid w:val="00A71922"/>
    <w:rsid w:val="00A726A3"/>
    <w:rsid w:val="00A7341C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B20A9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66"/>
    <w:rsid w:val="00B37038"/>
    <w:rsid w:val="00B431D7"/>
    <w:rsid w:val="00B43861"/>
    <w:rsid w:val="00B45E67"/>
    <w:rsid w:val="00B45F7D"/>
    <w:rsid w:val="00B5501B"/>
    <w:rsid w:val="00B55BD5"/>
    <w:rsid w:val="00B603EF"/>
    <w:rsid w:val="00B60E32"/>
    <w:rsid w:val="00B61981"/>
    <w:rsid w:val="00B624B1"/>
    <w:rsid w:val="00B624CF"/>
    <w:rsid w:val="00B6514D"/>
    <w:rsid w:val="00B66289"/>
    <w:rsid w:val="00B72D9B"/>
    <w:rsid w:val="00B73569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0BA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EF0"/>
    <w:rsid w:val="00C538A4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F0019"/>
    <w:rsid w:val="00CF0B29"/>
    <w:rsid w:val="00CF16E9"/>
    <w:rsid w:val="00CF176F"/>
    <w:rsid w:val="00CF37C5"/>
    <w:rsid w:val="00CF4F12"/>
    <w:rsid w:val="00D04828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818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F1822"/>
    <w:rsid w:val="00DF4C04"/>
    <w:rsid w:val="00DF7A1D"/>
    <w:rsid w:val="00E04B21"/>
    <w:rsid w:val="00E053B0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4BD6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C350E"/>
    <w:rsid w:val="00EC3894"/>
    <w:rsid w:val="00EC411F"/>
    <w:rsid w:val="00EC582F"/>
    <w:rsid w:val="00EC6EC0"/>
    <w:rsid w:val="00ED1D83"/>
    <w:rsid w:val="00ED3764"/>
    <w:rsid w:val="00ED59D9"/>
    <w:rsid w:val="00EE3A9C"/>
    <w:rsid w:val="00EE706D"/>
    <w:rsid w:val="00EF162C"/>
    <w:rsid w:val="00EF2D18"/>
    <w:rsid w:val="00EF3283"/>
    <w:rsid w:val="00EF4034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34D6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E36-F82F-484D-A7C4-750099E9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8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7</cp:revision>
  <cp:lastPrinted>2021-06-21T12:16:00Z</cp:lastPrinted>
  <dcterms:created xsi:type="dcterms:W3CDTF">2021-07-16T10:41:00Z</dcterms:created>
  <dcterms:modified xsi:type="dcterms:W3CDTF">2024-02-23T10:26:00Z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